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326601" w14:textId="3CDD2BB3" w:rsidR="00A70974" w:rsidRPr="00C21DB6" w:rsidRDefault="003D165C" w:rsidP="000641FD">
      <w:pPr>
        <w:spacing w:line="25"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4C801D6A" w14:textId="77777777" w:rsidR="00113A62" w:rsidRPr="000641FD" w:rsidRDefault="00A96E70" w:rsidP="000641FD">
      <w:pPr>
        <w:spacing w:line="25" w:lineRule="atLeast"/>
        <w:jc w:val="center"/>
        <w:rPr>
          <w:rFonts w:ascii="Times New Roman" w:hAnsi="Times New Roman" w:cs="Times New Roman"/>
          <w:b/>
          <w:bCs/>
          <w:color w:val="000000" w:themeColor="text1"/>
          <w:sz w:val="24"/>
          <w:szCs w:val="24"/>
        </w:rPr>
      </w:pPr>
      <w:r w:rsidRPr="00C21DB6">
        <w:rPr>
          <w:rFonts w:ascii="Times New Roman" w:hAnsi="Times New Roman" w:cs="Times New Roman"/>
          <w:b/>
          <w:bCs/>
          <w:color w:val="000000" w:themeColor="text1"/>
          <w:sz w:val="24"/>
          <w:szCs w:val="24"/>
        </w:rPr>
        <w:t xml:space="preserve"> </w:t>
      </w:r>
      <w:r w:rsidR="004B5849" w:rsidRPr="000641FD">
        <w:rPr>
          <w:rFonts w:ascii="Times New Roman" w:hAnsi="Times New Roman" w:cs="Times New Roman"/>
          <w:b/>
          <w:bCs/>
          <w:color w:val="000000" w:themeColor="text1"/>
          <w:sz w:val="24"/>
          <w:szCs w:val="24"/>
        </w:rPr>
        <w:t>NOTĂ DE FUNDAMENTARE</w:t>
      </w:r>
    </w:p>
    <w:p w14:paraId="69F53875" w14:textId="77777777" w:rsidR="00A70974" w:rsidRPr="000641FD" w:rsidRDefault="00A70974" w:rsidP="000641FD">
      <w:pPr>
        <w:spacing w:line="25" w:lineRule="atLeast"/>
        <w:jc w:val="center"/>
        <w:rPr>
          <w:rFonts w:ascii="Times New Roman" w:hAnsi="Times New Roman" w:cs="Times New Roman"/>
          <w:b/>
          <w:bCs/>
          <w:color w:val="000000" w:themeColor="text1"/>
          <w:sz w:val="24"/>
          <w:szCs w:val="24"/>
        </w:rPr>
      </w:pPr>
    </w:p>
    <w:p w14:paraId="7F83CF3F" w14:textId="77777777" w:rsidR="00A70974" w:rsidRPr="000641FD" w:rsidRDefault="00A70974" w:rsidP="000641FD">
      <w:pPr>
        <w:spacing w:line="25" w:lineRule="atLeast"/>
        <w:jc w:val="center"/>
        <w:rPr>
          <w:rFonts w:ascii="Times New Roman" w:hAnsi="Times New Roman" w:cs="Times New Roman"/>
          <w:b/>
          <w:bCs/>
          <w:color w:val="000000" w:themeColor="text1"/>
          <w:sz w:val="24"/>
          <w:szCs w:val="24"/>
        </w:rPr>
      </w:pPr>
    </w:p>
    <w:tbl>
      <w:tblPr>
        <w:tblW w:w="10348" w:type="dxa"/>
        <w:tblInd w:w="-572" w:type="dxa"/>
        <w:tblLayout w:type="fixed"/>
        <w:tblLook w:val="0000" w:firstRow="0" w:lastRow="0" w:firstColumn="0" w:lastColumn="0" w:noHBand="0" w:noVBand="0"/>
      </w:tblPr>
      <w:tblGrid>
        <w:gridCol w:w="817"/>
        <w:gridCol w:w="2366"/>
        <w:gridCol w:w="1847"/>
        <w:gridCol w:w="1802"/>
        <w:gridCol w:w="464"/>
        <w:gridCol w:w="465"/>
        <w:gridCol w:w="465"/>
        <w:gridCol w:w="465"/>
        <w:gridCol w:w="1657"/>
      </w:tblGrid>
      <w:tr w:rsidR="0023496B" w:rsidRPr="000641FD" w14:paraId="7FFDBD76"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EB28F8E" w14:textId="77777777" w:rsidR="00D5535A" w:rsidRPr="000641FD" w:rsidRDefault="00D5535A" w:rsidP="000641FD">
            <w:pPr>
              <w:spacing w:line="25" w:lineRule="atLeast"/>
              <w:jc w:val="center"/>
              <w:rPr>
                <w:rFonts w:ascii="Times New Roman" w:hAnsi="Times New Roman" w:cs="Times New Roman"/>
                <w:b/>
                <w:bCs/>
                <w:color w:val="000000" w:themeColor="text1"/>
                <w:sz w:val="24"/>
                <w:szCs w:val="24"/>
              </w:rPr>
            </w:pPr>
          </w:p>
          <w:p w14:paraId="233A3B8A" w14:textId="77777777" w:rsidR="00113A62" w:rsidRPr="000641FD" w:rsidRDefault="004B5849" w:rsidP="000641FD">
            <w:pPr>
              <w:spacing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Secţiunea 1</w:t>
            </w:r>
          </w:p>
          <w:p w14:paraId="0C0AE7D7" w14:textId="77777777" w:rsidR="007860E1" w:rsidRPr="000641FD" w:rsidRDefault="004B5849" w:rsidP="000641FD">
            <w:pPr>
              <w:spacing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Titlul proiectului de act normativ</w:t>
            </w:r>
          </w:p>
          <w:p w14:paraId="196CDA41" w14:textId="77777777" w:rsidR="00B22F36" w:rsidRPr="000641FD" w:rsidRDefault="00B22F36" w:rsidP="000641FD">
            <w:pPr>
              <w:spacing w:line="25" w:lineRule="atLeast"/>
              <w:jc w:val="center"/>
              <w:rPr>
                <w:rFonts w:ascii="Times New Roman" w:hAnsi="Times New Roman" w:cs="Times New Roman"/>
                <w:b/>
                <w:bCs/>
                <w:color w:val="000000" w:themeColor="text1"/>
                <w:sz w:val="24"/>
                <w:szCs w:val="24"/>
              </w:rPr>
            </w:pPr>
          </w:p>
        </w:tc>
      </w:tr>
      <w:tr w:rsidR="0023496B" w:rsidRPr="000641FD" w14:paraId="18D78A9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445A4D81" w14:textId="77777777" w:rsidR="00964F56" w:rsidRPr="000641FD" w:rsidRDefault="00964F56" w:rsidP="000641FD">
            <w:pPr>
              <w:spacing w:line="25" w:lineRule="atLeast"/>
              <w:jc w:val="center"/>
              <w:rPr>
                <w:rFonts w:ascii="Times New Roman" w:hAnsi="Times New Roman" w:cs="Times New Roman"/>
                <w:b/>
                <w:bCs/>
                <w:color w:val="000000" w:themeColor="text1"/>
                <w:sz w:val="24"/>
                <w:szCs w:val="24"/>
              </w:rPr>
            </w:pPr>
          </w:p>
          <w:p w14:paraId="575C2E98" w14:textId="77777777" w:rsidR="000337C3" w:rsidRPr="000641FD" w:rsidRDefault="008263F1" w:rsidP="000641FD">
            <w:pPr>
              <w:spacing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 xml:space="preserve">HOTĂRÂRE </w:t>
            </w:r>
          </w:p>
          <w:p w14:paraId="3B19AB25" w14:textId="40D4CE81" w:rsidR="004B720C" w:rsidRPr="000641FD" w:rsidRDefault="004B720C" w:rsidP="000641FD">
            <w:pPr>
              <w:pStyle w:val="Heading1"/>
              <w:spacing w:before="0" w:line="25" w:lineRule="atLeast"/>
              <w:jc w:val="center"/>
              <w:rPr>
                <w:rFonts w:ascii="Times New Roman" w:eastAsia="Times New Roman" w:hAnsi="Times New Roman" w:cs="Times New Roman"/>
                <w:color w:val="auto"/>
                <w:sz w:val="24"/>
                <w:szCs w:val="24"/>
                <w:lang w:val="ro-RO"/>
              </w:rPr>
            </w:pPr>
            <w:r w:rsidRPr="000641FD">
              <w:rPr>
                <w:rFonts w:ascii="Times New Roman" w:eastAsiaTheme="minorEastAsia" w:hAnsi="Times New Roman" w:cs="Times New Roman"/>
                <w:b/>
                <w:color w:val="auto"/>
                <w:sz w:val="24"/>
                <w:szCs w:val="24"/>
                <w:lang w:val="ro-RO"/>
              </w:rPr>
              <w:t>pentru aprobarea bugetului de venituri şi cheltuieli rectificat pe anul 2024 pentru Administraţia Naţională “Apele Române”, aflată în coordonarea Ministerului Mediului, Apelor şi Pădurilor</w:t>
            </w:r>
          </w:p>
          <w:p w14:paraId="62C774C5" w14:textId="77777777" w:rsidR="00DE4C16" w:rsidRPr="000641FD" w:rsidRDefault="00DE4C16" w:rsidP="000641FD">
            <w:pPr>
              <w:spacing w:line="25" w:lineRule="atLeast"/>
              <w:jc w:val="center"/>
              <w:rPr>
                <w:rFonts w:ascii="Times New Roman" w:hAnsi="Times New Roman" w:cs="Times New Roman"/>
                <w:b/>
                <w:bCs/>
                <w:color w:val="000000" w:themeColor="text1"/>
                <w:sz w:val="24"/>
                <w:szCs w:val="24"/>
              </w:rPr>
            </w:pPr>
          </w:p>
        </w:tc>
      </w:tr>
      <w:tr w:rsidR="0023496B" w:rsidRPr="000641FD" w14:paraId="1C622019"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1FECF20A" w14:textId="77777777" w:rsidR="00113A62" w:rsidRPr="000641FD" w:rsidRDefault="004B5849" w:rsidP="000641FD">
            <w:pPr>
              <w:spacing w:before="120" w:after="120"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Secţiunea a 2-a</w:t>
            </w:r>
          </w:p>
          <w:p w14:paraId="600E3708" w14:textId="77777777" w:rsidR="00EA151C" w:rsidRPr="000641FD" w:rsidRDefault="004B5849" w:rsidP="000641FD">
            <w:pPr>
              <w:spacing w:before="120" w:after="120"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Motivul emiterii actului normativ</w:t>
            </w:r>
          </w:p>
        </w:tc>
      </w:tr>
      <w:tr w:rsidR="0023496B" w:rsidRPr="000641FD" w14:paraId="2AFF34B4" w14:textId="77777777" w:rsidTr="00FE2EE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7B763206" w14:textId="77777777" w:rsidR="00D117DA" w:rsidRPr="000641FD" w:rsidRDefault="00D117DA"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2.1</w:t>
            </w:r>
          </w:p>
        </w:tc>
        <w:tc>
          <w:tcPr>
            <w:tcW w:w="2366" w:type="dxa"/>
            <w:tcBorders>
              <w:top w:val="single" w:sz="4" w:space="0" w:color="000000"/>
              <w:left w:val="single" w:sz="4" w:space="0" w:color="000000"/>
              <w:bottom w:val="single" w:sz="4" w:space="0" w:color="000000"/>
              <w:right w:val="single" w:sz="4" w:space="0" w:color="auto"/>
            </w:tcBorders>
            <w:shd w:val="clear" w:color="auto" w:fill="auto"/>
          </w:tcPr>
          <w:p w14:paraId="006A134F" w14:textId="77777777" w:rsidR="00D117DA" w:rsidRPr="000641FD" w:rsidRDefault="00D117DA" w:rsidP="000641FD">
            <w:pPr>
              <w:spacing w:line="25" w:lineRule="atLeast"/>
              <w:rPr>
                <w:rFonts w:ascii="Times New Roman" w:hAnsi="Times New Roman" w:cs="Times New Roman"/>
                <w:b/>
                <w:bCs/>
                <w:color w:val="000000" w:themeColor="text1"/>
                <w:sz w:val="24"/>
                <w:szCs w:val="24"/>
              </w:rPr>
            </w:pPr>
            <w:r w:rsidRPr="000641FD">
              <w:rPr>
                <w:rFonts w:ascii="Times New Roman" w:hAnsi="Times New Roman" w:cs="Times New Roman"/>
                <w:noProof/>
                <w:color w:val="000000" w:themeColor="text1"/>
                <w:sz w:val="24"/>
                <w:szCs w:val="24"/>
              </w:rPr>
              <w:t>Sursa proiectului de act normativ</w:t>
            </w:r>
          </w:p>
        </w:tc>
        <w:tc>
          <w:tcPr>
            <w:tcW w:w="7165" w:type="dxa"/>
            <w:gridSpan w:val="7"/>
            <w:tcBorders>
              <w:top w:val="single" w:sz="4" w:space="0" w:color="000000"/>
              <w:left w:val="single" w:sz="4" w:space="0" w:color="000000"/>
              <w:bottom w:val="single" w:sz="4" w:space="0" w:color="000000"/>
              <w:right w:val="single" w:sz="4" w:space="0" w:color="auto"/>
            </w:tcBorders>
            <w:shd w:val="clear" w:color="auto" w:fill="auto"/>
          </w:tcPr>
          <w:p w14:paraId="00736C62" w14:textId="77777777" w:rsidR="00D117DA" w:rsidRPr="000641FD" w:rsidRDefault="00D117DA" w:rsidP="000641FD">
            <w:pPr>
              <w:autoSpaceDE w:val="0"/>
              <w:autoSpaceDN w:val="0"/>
              <w:adjustRightInd w:val="0"/>
              <w:spacing w:line="25" w:lineRule="atLeast"/>
              <w:jc w:val="both"/>
              <w:rPr>
                <w:rFonts w:ascii="Times New Roman" w:hAnsi="Times New Roman" w:cs="Times New Roman"/>
                <w:bCs/>
                <w:iCs/>
                <w:noProof/>
                <w:color w:val="000000" w:themeColor="text1"/>
                <w:sz w:val="24"/>
                <w:szCs w:val="24"/>
              </w:rPr>
            </w:pPr>
            <w:r w:rsidRPr="000641FD">
              <w:rPr>
                <w:rFonts w:ascii="Times New Roman" w:hAnsi="Times New Roman" w:cs="Times New Roman"/>
                <w:bCs/>
                <w:iCs/>
                <w:noProof/>
                <w:color w:val="000000" w:themeColor="text1"/>
                <w:sz w:val="24"/>
                <w:szCs w:val="24"/>
              </w:rPr>
              <w:t>Inițiativa Ministerului Mediului, Apelor și Pădurilor.</w:t>
            </w:r>
          </w:p>
          <w:p w14:paraId="6711A54C" w14:textId="316FE5E9" w:rsidR="003F548B" w:rsidRPr="000641FD" w:rsidRDefault="00D117DA" w:rsidP="000641FD">
            <w:pPr>
              <w:spacing w:line="25" w:lineRule="atLeast"/>
              <w:jc w:val="both"/>
              <w:rPr>
                <w:rFonts w:ascii="Times New Roman" w:hAnsi="Times New Roman" w:cs="Times New Roman"/>
                <w:b/>
                <w:bCs/>
                <w:color w:val="000000" w:themeColor="text1"/>
                <w:sz w:val="24"/>
                <w:szCs w:val="24"/>
              </w:rPr>
            </w:pPr>
            <w:r w:rsidRPr="000641FD">
              <w:rPr>
                <w:rFonts w:ascii="Times New Roman" w:hAnsi="Times New Roman" w:cs="Times New Roman"/>
                <w:sz w:val="24"/>
                <w:szCs w:val="24"/>
              </w:rPr>
              <w:t>În temeiul art.108 din Constituţia României, republicată</w:t>
            </w:r>
            <w:r w:rsidR="001E7B57" w:rsidRPr="000641FD">
              <w:rPr>
                <w:rFonts w:ascii="Times New Roman" w:hAnsi="Times New Roman" w:cs="Times New Roman"/>
                <w:sz w:val="24"/>
                <w:szCs w:val="24"/>
              </w:rPr>
              <w:t>,</w:t>
            </w:r>
            <w:r w:rsidR="00922E4D" w:rsidRPr="000641FD">
              <w:rPr>
                <w:rFonts w:ascii="Times New Roman" w:hAnsi="Times New Roman" w:cs="Times New Roman"/>
                <w:sz w:val="24"/>
                <w:szCs w:val="24"/>
              </w:rPr>
              <w:t xml:space="preserve"> </w:t>
            </w:r>
            <w:r w:rsidR="004A142D" w:rsidRPr="000641FD">
              <w:rPr>
                <w:rFonts w:ascii="Times New Roman" w:hAnsi="Times New Roman" w:cs="Times New Roman"/>
                <w:sz w:val="24"/>
                <w:szCs w:val="24"/>
              </w:rPr>
              <w:t>al art.</w:t>
            </w:r>
            <w:r w:rsidR="007E2F33" w:rsidRPr="000641FD">
              <w:rPr>
                <w:rFonts w:ascii="Times New Roman" w:hAnsi="Times New Roman" w:cs="Times New Roman"/>
                <w:sz w:val="24"/>
                <w:szCs w:val="24"/>
              </w:rPr>
              <w:t xml:space="preserve"> </w:t>
            </w:r>
            <w:r w:rsidR="004A142D" w:rsidRPr="000641FD">
              <w:rPr>
                <w:rFonts w:ascii="Times New Roman" w:hAnsi="Times New Roman" w:cs="Times New Roman"/>
                <w:sz w:val="24"/>
                <w:szCs w:val="24"/>
              </w:rPr>
              <w:t>4 alin.</w:t>
            </w:r>
            <w:r w:rsidR="007E2F33" w:rsidRPr="000641FD">
              <w:rPr>
                <w:rFonts w:ascii="Times New Roman" w:hAnsi="Times New Roman" w:cs="Times New Roman"/>
                <w:sz w:val="24"/>
                <w:szCs w:val="24"/>
              </w:rPr>
              <w:t xml:space="preserve"> </w:t>
            </w:r>
            <w:r w:rsidR="004A142D" w:rsidRPr="000641FD">
              <w:rPr>
                <w:rFonts w:ascii="Times New Roman" w:hAnsi="Times New Roman" w:cs="Times New Roman"/>
                <w:sz w:val="24"/>
                <w:szCs w:val="24"/>
              </w:rPr>
              <w:t>(8) din Ordonanţa de urgenţă a Guvernului nr.107/2002 privind înfiinţarea Administraţiei</w:t>
            </w:r>
            <w:r w:rsidR="004A142D" w:rsidRPr="000641FD">
              <w:rPr>
                <w:rFonts w:ascii="Times New Roman" w:hAnsi="Times New Roman" w:cs="Times New Roman"/>
                <w:bCs/>
                <w:iCs/>
                <w:noProof/>
                <w:color w:val="000000" w:themeColor="text1"/>
                <w:sz w:val="24"/>
                <w:szCs w:val="24"/>
              </w:rPr>
              <w:t xml:space="preserve"> Naţionale „Apele Române”,</w:t>
            </w:r>
            <w:r w:rsidR="0037271C" w:rsidRPr="000641FD">
              <w:rPr>
                <w:rFonts w:ascii="Times New Roman" w:hAnsi="Times New Roman" w:cs="Times New Roman"/>
                <w:bCs/>
                <w:iCs/>
                <w:noProof/>
                <w:color w:val="000000" w:themeColor="text1"/>
                <w:sz w:val="24"/>
                <w:szCs w:val="24"/>
              </w:rPr>
              <w:t xml:space="preserve"> </w:t>
            </w:r>
            <w:r w:rsidR="00922E4D" w:rsidRPr="000641FD">
              <w:rPr>
                <w:rFonts w:ascii="Times New Roman" w:hAnsi="Times New Roman" w:cs="Times New Roman"/>
                <w:color w:val="000000" w:themeColor="text1"/>
                <w:sz w:val="24"/>
                <w:szCs w:val="24"/>
              </w:rPr>
              <w:t>aprobată cu modificări  şi completări prin  Legea nr. 404/2003, cu modificările şi completările ulterioare</w:t>
            </w:r>
            <w:r w:rsidR="004A142D" w:rsidRPr="000641FD">
              <w:rPr>
                <w:rFonts w:ascii="Times New Roman" w:hAnsi="Times New Roman" w:cs="Times New Roman"/>
                <w:bCs/>
                <w:iCs/>
                <w:noProof/>
                <w:color w:val="000000" w:themeColor="text1"/>
                <w:sz w:val="24"/>
                <w:szCs w:val="24"/>
              </w:rPr>
              <w:t>.</w:t>
            </w:r>
          </w:p>
        </w:tc>
      </w:tr>
      <w:tr w:rsidR="0023496B" w:rsidRPr="000641FD" w14:paraId="036AE612" w14:textId="77777777" w:rsidTr="009215F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1B95B1B0"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2.2 </w:t>
            </w:r>
          </w:p>
        </w:tc>
        <w:tc>
          <w:tcPr>
            <w:tcW w:w="2366" w:type="dxa"/>
            <w:tcBorders>
              <w:top w:val="single" w:sz="4" w:space="0" w:color="000000"/>
              <w:left w:val="single" w:sz="4" w:space="0" w:color="auto"/>
              <w:bottom w:val="single" w:sz="4" w:space="0" w:color="000000"/>
              <w:right w:val="single" w:sz="4" w:space="0" w:color="auto"/>
            </w:tcBorders>
            <w:shd w:val="clear" w:color="auto" w:fill="auto"/>
          </w:tcPr>
          <w:p w14:paraId="58CE6DAD"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Descrierea situaţiei actuale</w:t>
            </w:r>
          </w:p>
          <w:p w14:paraId="02525D4B" w14:textId="77777777" w:rsidR="00F72EB8" w:rsidRPr="000641FD" w:rsidRDefault="00F72EB8" w:rsidP="000641FD">
            <w:pPr>
              <w:spacing w:line="25" w:lineRule="atLeast"/>
              <w:rPr>
                <w:rFonts w:ascii="Times New Roman" w:hAnsi="Times New Roman" w:cs="Times New Roman"/>
                <w:color w:val="000000" w:themeColor="text1"/>
                <w:sz w:val="24"/>
                <w:szCs w:val="24"/>
              </w:rPr>
            </w:pPr>
          </w:p>
        </w:tc>
        <w:tc>
          <w:tcPr>
            <w:tcW w:w="7165" w:type="dxa"/>
            <w:gridSpan w:val="7"/>
            <w:tcBorders>
              <w:top w:val="single" w:sz="4" w:space="0" w:color="000000"/>
              <w:left w:val="single" w:sz="4" w:space="0" w:color="auto"/>
              <w:bottom w:val="single" w:sz="4" w:space="0" w:color="000000"/>
              <w:right w:val="single" w:sz="4" w:space="0" w:color="000000"/>
            </w:tcBorders>
            <w:shd w:val="clear" w:color="auto" w:fill="auto"/>
          </w:tcPr>
          <w:p w14:paraId="3B1DB80B" w14:textId="77777777" w:rsidR="00C47D34" w:rsidRPr="000641FD" w:rsidRDefault="00C47D34" w:rsidP="000641FD">
            <w:pPr>
              <w:spacing w:after="120"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Apa constituie o resursă naturală cu valoare economică în toate formele sale de utilizare/exploatare. </w:t>
            </w:r>
          </w:p>
          <w:p w14:paraId="7E2A4420" w14:textId="77777777" w:rsidR="00C47D34" w:rsidRPr="000641FD" w:rsidRDefault="00C47D34" w:rsidP="000641FD">
            <w:pPr>
              <w:spacing w:after="120"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Conform actelor normative specifice, Administraţia Naţională „Apele Române” are calitatea de operator unic al resurselor de apă. Pentru a asigura resursele economico-financiare de gospodărire a apelor s-a instituit sistemul de plată, aceasta executându-se în corelaţie cu prevederile actelor de reglementare în domeniul gospodăririi apelor (avize, autorizaţii, etc.). </w:t>
            </w:r>
          </w:p>
          <w:p w14:paraId="3684806D" w14:textId="77777777" w:rsidR="00C47D34" w:rsidRPr="000641FD" w:rsidRDefault="00C47D34"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Odată cu aderarea României la Uniunea Europeană, a trebuit să se pună în aplicare Directiva </w:t>
            </w:r>
            <w:r w:rsidR="00922E4D" w:rsidRPr="000641FD">
              <w:rPr>
                <w:rFonts w:ascii="Times New Roman" w:hAnsi="Times New Roman" w:cs="Times New Roman"/>
                <w:color w:val="000000" w:themeColor="text1"/>
                <w:sz w:val="24"/>
                <w:szCs w:val="24"/>
              </w:rPr>
              <w:t xml:space="preserve">2000/60/CE a Parlamentului European și a Consiliului din 23 octombrie 2000 de stabilire a unui cadru de politică comunitară în domeniul apei, </w:t>
            </w:r>
            <w:r w:rsidRPr="000641FD">
              <w:rPr>
                <w:rFonts w:ascii="Times New Roman" w:hAnsi="Times New Roman" w:cs="Times New Roman"/>
                <w:color w:val="000000" w:themeColor="text1"/>
                <w:sz w:val="24"/>
                <w:szCs w:val="24"/>
              </w:rPr>
              <w:t>prin care se statuează ca principii de bază în gospodărirea apelor următoarele:</w:t>
            </w:r>
          </w:p>
          <w:p w14:paraId="143FB8BB" w14:textId="77777777" w:rsidR="00C47D34" w:rsidRPr="00F132E9" w:rsidRDefault="00922E4D" w:rsidP="00F132E9">
            <w:pPr>
              <w:pStyle w:val="ListParagraph"/>
              <w:numPr>
                <w:ilvl w:val="0"/>
                <w:numId w:val="32"/>
              </w:numPr>
              <w:spacing w:line="25" w:lineRule="atLeast"/>
              <w:ind w:left="256" w:hanging="142"/>
              <w:rPr>
                <w:rFonts w:ascii="Times New Roman" w:hAnsi="Times New Roman" w:cs="Times New Roman"/>
                <w:color w:val="000000" w:themeColor="text1"/>
                <w:sz w:val="24"/>
                <w:szCs w:val="24"/>
              </w:rPr>
            </w:pPr>
            <w:r w:rsidRPr="00F132E9">
              <w:rPr>
                <w:rFonts w:ascii="Times New Roman" w:hAnsi="Times New Roman" w:cs="Times New Roman"/>
                <w:color w:val="000000" w:themeColor="text1"/>
                <w:sz w:val="24"/>
                <w:szCs w:val="24"/>
              </w:rPr>
              <w:t>r</w:t>
            </w:r>
            <w:r w:rsidR="00C47D34" w:rsidRPr="00F132E9">
              <w:rPr>
                <w:rFonts w:ascii="Times New Roman" w:hAnsi="Times New Roman" w:cs="Times New Roman"/>
                <w:color w:val="000000" w:themeColor="text1"/>
                <w:sz w:val="24"/>
                <w:szCs w:val="24"/>
              </w:rPr>
              <w:t xml:space="preserve">ecuperarea integrală a costurilor managementului apei (cantitate şi calitate); </w:t>
            </w:r>
          </w:p>
          <w:p w14:paraId="6B9E9D52" w14:textId="77777777" w:rsidR="00C47D34" w:rsidRPr="00F132E9" w:rsidRDefault="00922E4D" w:rsidP="00F132E9">
            <w:pPr>
              <w:pStyle w:val="ListParagraph"/>
              <w:numPr>
                <w:ilvl w:val="0"/>
                <w:numId w:val="32"/>
              </w:numPr>
              <w:spacing w:line="25" w:lineRule="atLeast"/>
              <w:ind w:left="256" w:hanging="256"/>
              <w:jc w:val="both"/>
              <w:rPr>
                <w:rFonts w:ascii="Times New Roman" w:hAnsi="Times New Roman" w:cs="Times New Roman"/>
                <w:color w:val="000000" w:themeColor="text1"/>
                <w:sz w:val="24"/>
                <w:szCs w:val="24"/>
              </w:rPr>
            </w:pPr>
            <w:r w:rsidRPr="00F132E9">
              <w:rPr>
                <w:rFonts w:ascii="Times New Roman" w:hAnsi="Times New Roman" w:cs="Times New Roman"/>
                <w:color w:val="000000" w:themeColor="text1"/>
                <w:sz w:val="24"/>
                <w:szCs w:val="24"/>
              </w:rPr>
              <w:t>u</w:t>
            </w:r>
            <w:r w:rsidR="00C47D34" w:rsidRPr="00F132E9">
              <w:rPr>
                <w:rFonts w:ascii="Times New Roman" w:hAnsi="Times New Roman" w:cs="Times New Roman"/>
                <w:color w:val="000000" w:themeColor="text1"/>
                <w:sz w:val="24"/>
                <w:szCs w:val="24"/>
              </w:rPr>
              <w:t>tilizatorii finali de apă plătesc (operatori de gospodărire comunală, operatori economici industriali, operatori economici producători de energie electrică, irigaţii, acvacultură-piscicultură);</w:t>
            </w:r>
          </w:p>
          <w:p w14:paraId="3F064641" w14:textId="77777777" w:rsidR="00C47D34" w:rsidRPr="00F132E9" w:rsidRDefault="00922E4D" w:rsidP="00F132E9">
            <w:pPr>
              <w:pStyle w:val="ListParagraph"/>
              <w:numPr>
                <w:ilvl w:val="0"/>
                <w:numId w:val="32"/>
              </w:numPr>
              <w:spacing w:line="25" w:lineRule="atLeast"/>
              <w:ind w:left="256" w:hanging="256"/>
              <w:jc w:val="both"/>
              <w:rPr>
                <w:rFonts w:ascii="Times New Roman" w:hAnsi="Times New Roman" w:cs="Times New Roman"/>
                <w:color w:val="000000" w:themeColor="text1"/>
                <w:sz w:val="24"/>
                <w:szCs w:val="24"/>
              </w:rPr>
            </w:pPr>
            <w:r w:rsidRPr="00F132E9">
              <w:rPr>
                <w:rFonts w:ascii="Times New Roman" w:hAnsi="Times New Roman" w:cs="Times New Roman"/>
                <w:color w:val="000000" w:themeColor="text1"/>
                <w:sz w:val="24"/>
                <w:szCs w:val="24"/>
              </w:rPr>
              <w:t>p</w:t>
            </w:r>
            <w:r w:rsidR="00C47D34" w:rsidRPr="00F132E9">
              <w:rPr>
                <w:rFonts w:ascii="Times New Roman" w:hAnsi="Times New Roman" w:cs="Times New Roman"/>
                <w:color w:val="000000" w:themeColor="text1"/>
                <w:sz w:val="24"/>
                <w:szCs w:val="24"/>
              </w:rPr>
              <w:t>oluatorii apei (sub orice formă de poluare) plătesc;</w:t>
            </w:r>
          </w:p>
          <w:p w14:paraId="6EC20201" w14:textId="77777777" w:rsidR="00C47D34" w:rsidRPr="00F132E9" w:rsidRDefault="00922E4D" w:rsidP="00F132E9">
            <w:pPr>
              <w:pStyle w:val="ListParagraph"/>
              <w:numPr>
                <w:ilvl w:val="0"/>
                <w:numId w:val="32"/>
              </w:numPr>
              <w:spacing w:after="120" w:line="25" w:lineRule="atLeast"/>
              <w:ind w:left="256" w:hanging="256"/>
              <w:jc w:val="both"/>
              <w:rPr>
                <w:rFonts w:ascii="Times New Roman" w:hAnsi="Times New Roman" w:cs="Times New Roman"/>
                <w:color w:val="000000" w:themeColor="text1"/>
                <w:sz w:val="24"/>
                <w:szCs w:val="24"/>
              </w:rPr>
            </w:pPr>
            <w:r w:rsidRPr="00F132E9">
              <w:rPr>
                <w:rFonts w:ascii="Times New Roman" w:hAnsi="Times New Roman" w:cs="Times New Roman"/>
                <w:color w:val="000000" w:themeColor="text1"/>
                <w:sz w:val="24"/>
                <w:szCs w:val="24"/>
              </w:rPr>
              <w:t>s</w:t>
            </w:r>
            <w:r w:rsidR="00C47D34" w:rsidRPr="00F132E9">
              <w:rPr>
                <w:rFonts w:ascii="Times New Roman" w:hAnsi="Times New Roman" w:cs="Times New Roman"/>
                <w:color w:val="000000" w:themeColor="text1"/>
                <w:sz w:val="24"/>
                <w:szCs w:val="24"/>
              </w:rPr>
              <w:t xml:space="preserve">timularea beneficiarilor de resursă de apă în vederea protecţiei acesteia. </w:t>
            </w:r>
          </w:p>
          <w:p w14:paraId="23D3CAC3" w14:textId="77777777" w:rsidR="00C47D34" w:rsidRPr="000641FD" w:rsidRDefault="00C47D34" w:rsidP="000641FD">
            <w:pPr>
              <w:spacing w:after="120"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Pentru aplicarea acestor principii, a fost necesară implementarea noului mecanism economic prin Ordonanţa de urgenţă a Guvernului</w:t>
            </w:r>
            <w:r w:rsidR="007E21D5" w:rsidRPr="000641FD">
              <w:rPr>
                <w:rFonts w:ascii="Times New Roman" w:hAnsi="Times New Roman" w:cs="Times New Roman"/>
                <w:color w:val="000000" w:themeColor="text1"/>
                <w:sz w:val="24"/>
                <w:szCs w:val="24"/>
              </w:rPr>
              <w:t xml:space="preserve"> </w:t>
            </w:r>
            <w:r w:rsidRPr="000641FD">
              <w:rPr>
                <w:rFonts w:ascii="Times New Roman" w:hAnsi="Times New Roman" w:cs="Times New Roman"/>
                <w:color w:val="000000" w:themeColor="text1"/>
                <w:sz w:val="24"/>
                <w:szCs w:val="24"/>
              </w:rPr>
              <w:t>nr. 107/2002, aprobată cu modificări  şi completări prin  Legea nr. 404/2003, cu modificările şi completările ulterioare.</w:t>
            </w:r>
          </w:p>
          <w:p w14:paraId="0F1671FC" w14:textId="77777777" w:rsidR="00C47D34" w:rsidRPr="000641FD" w:rsidRDefault="00C47D34"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Prin aprobarea acestui act normativ s-au propus următoarele îmbunătăţiri ale mecanismului economic:</w:t>
            </w:r>
          </w:p>
          <w:p w14:paraId="6B1F8D89" w14:textId="77777777" w:rsidR="00C47D34" w:rsidRPr="000641FD" w:rsidRDefault="00C47D34"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lastRenderedPageBreak/>
              <w:tab/>
              <w:t>- încurajarea utilizatorilor în prognozarea corectă a necesarului de apă;</w:t>
            </w:r>
          </w:p>
          <w:p w14:paraId="3485BB6E" w14:textId="77777777" w:rsidR="00C47D34" w:rsidRPr="000641FD" w:rsidRDefault="00C47D34" w:rsidP="000641FD">
            <w:pPr>
              <w:spacing w:after="120"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ab/>
              <w:t>- penalizarea graduală a acelor operatori care se abat de la normele privind prelevarea apei brute şi evacuarea apelor impurificate</w:t>
            </w:r>
            <w:r w:rsidR="004A0F5E" w:rsidRPr="000641FD">
              <w:rPr>
                <w:rFonts w:ascii="Times New Roman" w:hAnsi="Times New Roman" w:cs="Times New Roman"/>
                <w:color w:val="000000" w:themeColor="text1"/>
                <w:sz w:val="24"/>
                <w:szCs w:val="24"/>
              </w:rPr>
              <w:t>.</w:t>
            </w:r>
          </w:p>
          <w:p w14:paraId="09742BC7" w14:textId="77777777" w:rsidR="00C47D34" w:rsidRPr="000641FD" w:rsidRDefault="00C47D34" w:rsidP="000641FD">
            <w:pPr>
              <w:spacing w:after="120"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De asemenea, prin acest act normativ s-a instituit competenţa Administraţiei Naţionale „Apele Române” ca singură instituţie în drept să aplice acest sistem de contribuţii, tarife şi penalităţi specifice gospodăririi apelor, tuturor utilizatorilor de apă, indiferent de deţinătorul cu orice titlu al amenajării, precum şi din sursele subterane, cu excepţia celor pentru care sunt reglementări specifice în vigoare, întrucât apa este monopol natural de interes strategic.</w:t>
            </w:r>
          </w:p>
          <w:p w14:paraId="48C02957" w14:textId="77777777" w:rsidR="00C47D34" w:rsidRPr="000641FD" w:rsidRDefault="00C47D34"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Pentru a-şi realiza sarcinile, Administraţia Naţională „Apele Române” are ca atribuţii:</w:t>
            </w:r>
          </w:p>
          <w:p w14:paraId="0EFEC35A" w14:textId="77777777" w:rsidR="00C47D34" w:rsidRPr="000641FD" w:rsidRDefault="00C47D34"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cunoaşterea, conservarea, utilizarea raţională, protecţia, restaurarea şi valorificarea resurselor de apă;</w:t>
            </w:r>
          </w:p>
          <w:p w14:paraId="5E9917E1" w14:textId="77777777" w:rsidR="00C47D34" w:rsidRPr="000641FD" w:rsidRDefault="00C47D34"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lang w:val="fr-FR"/>
              </w:rPr>
              <w:t xml:space="preserve">- </w:t>
            </w:r>
            <w:r w:rsidRPr="000641FD">
              <w:rPr>
                <w:rFonts w:ascii="Times New Roman" w:hAnsi="Times New Roman" w:cs="Times New Roman"/>
                <w:color w:val="000000" w:themeColor="text1"/>
                <w:sz w:val="24"/>
                <w:szCs w:val="24"/>
              </w:rPr>
              <w:t>întreţinerea infrastructurii naţionale de gospodărire a apelor (acumulări, diguri, etc.)</w:t>
            </w:r>
            <w:r w:rsidRPr="000641FD">
              <w:rPr>
                <w:rFonts w:ascii="Times New Roman" w:hAnsi="Times New Roman" w:cs="Times New Roman"/>
                <w:color w:val="000000" w:themeColor="text1"/>
                <w:sz w:val="24"/>
                <w:szCs w:val="24"/>
                <w:lang w:val="fr-FR"/>
              </w:rPr>
              <w:t>;</w:t>
            </w:r>
          </w:p>
          <w:p w14:paraId="3235F7D1" w14:textId="77777777" w:rsidR="00C47D34" w:rsidRPr="000641FD" w:rsidRDefault="00C47D34"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administrarea, exploatarea şi întreţinerea reţelei naţionale de observaţii şi măsurători hidrologice, hidrogeologice şi a infrastructurii „Sistemului Naţional de Gospodărire a Apelor”; </w:t>
            </w:r>
          </w:p>
          <w:p w14:paraId="5B70E80A" w14:textId="77777777" w:rsidR="00C47D34" w:rsidRPr="000641FD" w:rsidRDefault="00C47D34"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întreţinerea cursurilor de apă; </w:t>
            </w:r>
          </w:p>
          <w:p w14:paraId="15829CAE" w14:textId="77777777" w:rsidR="00C47D34" w:rsidRPr="000641FD" w:rsidRDefault="00C47D34"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organizarea activităţilor specifice de apărare împotriva inundaţiilor; </w:t>
            </w:r>
          </w:p>
          <w:p w14:paraId="4EC178E8" w14:textId="77777777" w:rsidR="00C47D34" w:rsidRPr="000641FD" w:rsidRDefault="00C47D34"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supravegherea calităţii resurselor de apă, de prevenire şi de avertizare în caz de poluări accidentale; </w:t>
            </w:r>
          </w:p>
          <w:p w14:paraId="6F4830DF" w14:textId="77777777" w:rsidR="00C47D34" w:rsidRPr="000641FD" w:rsidRDefault="00C47D34"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constituirea şi gestionarea fondului naţional de date hidrologice, hidrogeologice şi de gospodărire a apelor; </w:t>
            </w:r>
          </w:p>
          <w:p w14:paraId="3F87DDFD" w14:textId="77777777" w:rsidR="00C47D34" w:rsidRPr="000641FD" w:rsidRDefault="00C47D34" w:rsidP="000641FD">
            <w:pPr>
              <w:spacing w:after="120"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implementarea Directivei </w:t>
            </w:r>
            <w:r w:rsidR="00922E4D" w:rsidRPr="000641FD">
              <w:rPr>
                <w:rFonts w:ascii="Times New Roman" w:hAnsi="Times New Roman" w:cs="Times New Roman"/>
                <w:color w:val="000000" w:themeColor="text1"/>
                <w:sz w:val="24"/>
                <w:szCs w:val="24"/>
              </w:rPr>
              <w:t xml:space="preserve">2000/60/CE a Parlamentului European și a Consiliului din 23 octombrie 2000 </w:t>
            </w:r>
            <w:r w:rsidRPr="000641FD">
              <w:rPr>
                <w:rFonts w:ascii="Times New Roman" w:hAnsi="Times New Roman" w:cs="Times New Roman"/>
                <w:color w:val="000000" w:themeColor="text1"/>
                <w:sz w:val="24"/>
                <w:szCs w:val="24"/>
              </w:rPr>
              <w:t>şi a celorlalte directive ale Uniunii Europene în domeniul gospodăririi cantitative şi calitative a apelor.</w:t>
            </w:r>
          </w:p>
          <w:p w14:paraId="5A5BF9DE" w14:textId="77777777" w:rsidR="00C47D34" w:rsidRPr="000641FD" w:rsidRDefault="00C47D34"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Pentru realizarea sarcinilor prin noul mecanism economic, care constă într-un sistem de contribuţii, tarife şi penalităţi specifice activităţii de gospodărire a resurselor de apă, a fost adoptată Ordonanța de urgență a Guvernului nr. 107/2002, aprobată cu modificări prin Legea nr. 404/2003, cu modificările şi completările ulterioare, care prevede următoarele contribuţii specifice:</w:t>
            </w:r>
          </w:p>
          <w:p w14:paraId="158D9404" w14:textId="77777777" w:rsidR="00C47D34" w:rsidRPr="00F132E9" w:rsidRDefault="00C47D34" w:rsidP="00F132E9">
            <w:pPr>
              <w:pStyle w:val="ListParagraph"/>
              <w:numPr>
                <w:ilvl w:val="0"/>
                <w:numId w:val="33"/>
              </w:numPr>
              <w:spacing w:line="25" w:lineRule="atLeast"/>
              <w:ind w:left="256" w:hanging="256"/>
              <w:jc w:val="both"/>
              <w:rPr>
                <w:rFonts w:ascii="Times New Roman" w:hAnsi="Times New Roman" w:cs="Times New Roman"/>
                <w:color w:val="000000" w:themeColor="text1"/>
                <w:sz w:val="24"/>
                <w:szCs w:val="24"/>
              </w:rPr>
            </w:pPr>
            <w:r w:rsidRPr="00F132E9">
              <w:rPr>
                <w:rFonts w:ascii="Times New Roman" w:hAnsi="Times New Roman" w:cs="Times New Roman"/>
                <w:color w:val="000000" w:themeColor="text1"/>
                <w:sz w:val="24"/>
                <w:szCs w:val="24"/>
              </w:rPr>
              <w:t>contribuţia pentru utilizarea resurselor de apă pe categorii de resursă şi utilizatori;</w:t>
            </w:r>
          </w:p>
          <w:p w14:paraId="7374132D" w14:textId="77777777" w:rsidR="00C47D34" w:rsidRPr="00F132E9" w:rsidRDefault="00C47D34" w:rsidP="00F132E9">
            <w:pPr>
              <w:pStyle w:val="ListParagraph"/>
              <w:numPr>
                <w:ilvl w:val="0"/>
                <w:numId w:val="33"/>
              </w:numPr>
              <w:spacing w:line="25" w:lineRule="atLeast"/>
              <w:ind w:left="256" w:hanging="256"/>
              <w:jc w:val="both"/>
              <w:rPr>
                <w:rFonts w:ascii="Times New Roman" w:hAnsi="Times New Roman" w:cs="Times New Roman"/>
                <w:color w:val="000000" w:themeColor="text1"/>
                <w:sz w:val="24"/>
                <w:szCs w:val="24"/>
              </w:rPr>
            </w:pPr>
            <w:r w:rsidRPr="00F132E9">
              <w:rPr>
                <w:rFonts w:ascii="Times New Roman" w:hAnsi="Times New Roman" w:cs="Times New Roman"/>
                <w:color w:val="000000" w:themeColor="text1"/>
                <w:sz w:val="24"/>
                <w:szCs w:val="24"/>
              </w:rPr>
              <w:t>contribuţia pentru primirea apelor uzate în resursele de apă;</w:t>
            </w:r>
          </w:p>
          <w:p w14:paraId="47108841" w14:textId="77777777" w:rsidR="00C47D34" w:rsidRPr="00F132E9" w:rsidRDefault="00C47D34" w:rsidP="00F132E9">
            <w:pPr>
              <w:pStyle w:val="ListParagraph"/>
              <w:numPr>
                <w:ilvl w:val="0"/>
                <w:numId w:val="33"/>
              </w:numPr>
              <w:spacing w:line="25" w:lineRule="atLeast"/>
              <w:ind w:left="256" w:hanging="256"/>
              <w:jc w:val="both"/>
              <w:rPr>
                <w:rFonts w:ascii="Times New Roman" w:eastAsia="Times New Roman" w:hAnsi="Times New Roman" w:cs="Times New Roman"/>
                <w:color w:val="000000" w:themeColor="text1"/>
                <w:sz w:val="24"/>
                <w:szCs w:val="24"/>
              </w:rPr>
            </w:pPr>
            <w:r w:rsidRPr="00F132E9">
              <w:rPr>
                <w:rFonts w:ascii="Times New Roman" w:hAnsi="Times New Roman" w:cs="Times New Roman"/>
                <w:color w:val="000000" w:themeColor="text1"/>
                <w:sz w:val="24"/>
                <w:szCs w:val="24"/>
              </w:rPr>
              <w:t>contribuţia pentru potenţialul hidroenergetic asigurat prin barajele lacurilor de acumulare din administrarea Administraţiei Naţionale „Apele Române”;</w:t>
            </w:r>
          </w:p>
          <w:p w14:paraId="6047F676" w14:textId="77777777" w:rsidR="00C47D34" w:rsidRPr="00F132E9" w:rsidRDefault="00C47D34" w:rsidP="00F132E9">
            <w:pPr>
              <w:pStyle w:val="ListParagraph"/>
              <w:numPr>
                <w:ilvl w:val="0"/>
                <w:numId w:val="33"/>
              </w:numPr>
              <w:spacing w:line="25" w:lineRule="atLeast"/>
              <w:ind w:left="256" w:hanging="256"/>
              <w:jc w:val="both"/>
              <w:rPr>
                <w:rFonts w:ascii="Times New Roman" w:eastAsia="Times New Roman" w:hAnsi="Times New Roman" w:cs="Times New Roman"/>
                <w:color w:val="000000" w:themeColor="text1"/>
                <w:sz w:val="24"/>
                <w:szCs w:val="24"/>
              </w:rPr>
            </w:pPr>
            <w:r w:rsidRPr="00F132E9">
              <w:rPr>
                <w:rFonts w:ascii="Times New Roman" w:hAnsi="Times New Roman" w:cs="Times New Roman"/>
                <w:color w:val="000000" w:themeColor="text1"/>
                <w:sz w:val="24"/>
                <w:szCs w:val="24"/>
              </w:rPr>
              <w:t>contribuţia pentru exploatarea de agregate minerale din albiile şi malurile cursurilor de apă;</w:t>
            </w:r>
          </w:p>
          <w:p w14:paraId="43C6E655" w14:textId="77777777" w:rsidR="00C47D34" w:rsidRPr="00F132E9" w:rsidRDefault="00C47D34" w:rsidP="00F132E9">
            <w:pPr>
              <w:pStyle w:val="ListParagraph"/>
              <w:numPr>
                <w:ilvl w:val="0"/>
                <w:numId w:val="33"/>
              </w:numPr>
              <w:spacing w:after="120" w:line="25" w:lineRule="atLeast"/>
              <w:ind w:left="256" w:hanging="256"/>
              <w:jc w:val="both"/>
              <w:rPr>
                <w:rFonts w:ascii="Times New Roman" w:eastAsia="Times New Roman" w:hAnsi="Times New Roman" w:cs="Times New Roman"/>
                <w:color w:val="000000" w:themeColor="text1"/>
                <w:sz w:val="24"/>
                <w:szCs w:val="24"/>
              </w:rPr>
            </w:pPr>
            <w:r w:rsidRPr="00F132E9">
              <w:rPr>
                <w:rFonts w:ascii="Times New Roman" w:hAnsi="Times New Roman" w:cs="Times New Roman"/>
                <w:color w:val="000000" w:themeColor="text1"/>
                <w:sz w:val="24"/>
                <w:szCs w:val="24"/>
              </w:rPr>
              <w:t>servicii comune de gospodărire a apelor.</w:t>
            </w:r>
          </w:p>
          <w:p w14:paraId="407F2013" w14:textId="77777777" w:rsidR="00C47D34" w:rsidRPr="000641FD" w:rsidRDefault="00C47D34" w:rsidP="000641FD">
            <w:pPr>
              <w:pStyle w:val="BodyTextIndent"/>
              <w:spacing w:line="25" w:lineRule="atLeast"/>
              <w:ind w:left="0"/>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Mecanismul economic specific gospodăririi apelor prevede aplicarea de penalităţi tuturor utilizatorilor la care se constată abateri de la prevederile reglementate, atât pentru depăşirea cantităţilor de apă utilizate, a concentraţiilor şi cantităţilor de substanţe impurificatoare evacuate în </w:t>
            </w:r>
            <w:r w:rsidRPr="000641FD">
              <w:rPr>
                <w:rFonts w:ascii="Times New Roman" w:hAnsi="Times New Roman" w:cs="Times New Roman"/>
                <w:color w:val="000000" w:themeColor="text1"/>
                <w:sz w:val="24"/>
                <w:szCs w:val="24"/>
              </w:rPr>
              <w:lastRenderedPageBreak/>
              <w:t>resursele de apă, cât şi pentru încălcarea prevederilor din abonamentul încheiat cu Administraţia Naţională „Apele Române”.</w:t>
            </w:r>
          </w:p>
          <w:p w14:paraId="67FE4088" w14:textId="77777777" w:rsidR="00C47D34" w:rsidRPr="000641FD" w:rsidRDefault="00C47D34" w:rsidP="000641FD">
            <w:pPr>
              <w:spacing w:after="120" w:line="25" w:lineRule="atLeast"/>
              <w:jc w:val="both"/>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 xml:space="preserve">Trebuie menţionat că cea mai importantă sarcină a Administraţiei Naţionale „Apele Române” este menţinerea în siguranţă a Sistemului Naţional de Gospodărire a Apelor, inclusiv infrastructura lucrărilor de apărare împotriva inundaţiilor.  </w:t>
            </w:r>
          </w:p>
          <w:p w14:paraId="1FFE9420" w14:textId="77777777" w:rsidR="00C47D34" w:rsidRPr="000641FD" w:rsidRDefault="00C47D34" w:rsidP="000641FD">
            <w:pPr>
              <w:tabs>
                <w:tab w:val="left" w:pos="0"/>
              </w:tabs>
              <w:spacing w:after="120"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Ținând cont de principiul economicității, eficienței și eficacității în utilizarea fondurilor publice și în administrarea patrimoniului, precum și de necesitatea asigurării cadrului legal pentru închirierea suprafețelor de plajă, pentru sezoanele estivale 2023-2024, a fost aprobata închirierea de către Administraţia Naţională „Apele Române”, a unor bunuri imobile, proprietate publică a statului, aflate în administrarea acesteia, reprezentând plajele cu destinaţie turistică ale Mării Negre, </w:t>
            </w:r>
            <w:bookmarkStart w:id="0" w:name="_Hlk124413760"/>
            <w:r w:rsidRPr="000641FD">
              <w:rPr>
                <w:rFonts w:ascii="Times New Roman" w:hAnsi="Times New Roman" w:cs="Times New Roman"/>
                <w:color w:val="000000" w:themeColor="text1"/>
                <w:sz w:val="24"/>
                <w:szCs w:val="24"/>
              </w:rPr>
              <w:t xml:space="preserve">în baza </w:t>
            </w:r>
            <w:bookmarkEnd w:id="0"/>
            <w:r w:rsidRPr="000641FD">
              <w:rPr>
                <w:rFonts w:ascii="Times New Roman" w:hAnsi="Times New Roman" w:cs="Times New Roman"/>
                <w:color w:val="000000" w:themeColor="text1"/>
                <w:sz w:val="24"/>
                <w:szCs w:val="24"/>
              </w:rPr>
              <w:t xml:space="preserve">Ordonanței de </w:t>
            </w:r>
            <w:r w:rsidR="00C5553F" w:rsidRPr="000641FD">
              <w:rPr>
                <w:rFonts w:ascii="Times New Roman" w:hAnsi="Times New Roman" w:cs="Times New Roman"/>
                <w:color w:val="000000" w:themeColor="text1"/>
                <w:sz w:val="24"/>
                <w:szCs w:val="24"/>
              </w:rPr>
              <w:t>u</w:t>
            </w:r>
            <w:r w:rsidRPr="000641FD">
              <w:rPr>
                <w:rFonts w:ascii="Times New Roman" w:hAnsi="Times New Roman" w:cs="Times New Roman"/>
                <w:color w:val="000000" w:themeColor="text1"/>
                <w:sz w:val="24"/>
                <w:szCs w:val="24"/>
              </w:rPr>
              <w:t>rgență a Guvernului n</w:t>
            </w:r>
            <w:r w:rsidRPr="000641FD">
              <w:rPr>
                <w:rFonts w:ascii="Times New Roman" w:eastAsia="Times New Roman" w:hAnsi="Times New Roman" w:cs="Times New Roman"/>
                <w:color w:val="000000" w:themeColor="text1"/>
                <w:sz w:val="24"/>
                <w:szCs w:val="24"/>
                <w:lang w:eastAsia="en-US"/>
              </w:rPr>
              <w:t xml:space="preserve">r. 8/2023 </w:t>
            </w:r>
            <w:r w:rsidRPr="000641FD">
              <w:rPr>
                <w:rFonts w:ascii="Times New Roman" w:hAnsi="Times New Roman" w:cs="Times New Roman"/>
                <w:sz w:val="24"/>
                <w:szCs w:val="24"/>
                <w:shd w:val="clear" w:color="auto" w:fill="FFFFFF"/>
              </w:rPr>
              <w:t>privind procedura de închiriere a suprafeţelor de plajă cu destinaţie turistică ale Mării Negre pentru sezoanele estivale 2023-2024</w:t>
            </w:r>
            <w:r w:rsidRPr="000641FD">
              <w:rPr>
                <w:rFonts w:ascii="Times New Roman" w:hAnsi="Times New Roman" w:cs="Times New Roman"/>
                <w:i/>
                <w:iCs/>
                <w:sz w:val="24"/>
                <w:szCs w:val="24"/>
                <w:shd w:val="clear" w:color="auto" w:fill="FFFFFF"/>
              </w:rPr>
              <w:t>,</w:t>
            </w:r>
            <w:r w:rsidRPr="000641FD">
              <w:rPr>
                <w:rFonts w:ascii="Times New Roman" w:hAnsi="Times New Roman" w:cs="Times New Roman"/>
                <w:sz w:val="24"/>
                <w:szCs w:val="24"/>
              </w:rPr>
              <w:t xml:space="preserve"> </w:t>
            </w:r>
            <w:r w:rsidRPr="000641FD">
              <w:rPr>
                <w:rFonts w:ascii="Times New Roman" w:hAnsi="Times New Roman" w:cs="Times New Roman"/>
                <w:color w:val="000000" w:themeColor="text1"/>
                <w:sz w:val="24"/>
                <w:szCs w:val="24"/>
              </w:rPr>
              <w:t>în vederea realizării veniturilor proprii ale Administrației Naționale „Apele Române”, respectiv o creștere a veniturilor bugetului de stat prin alocarea cotei aferente de 50% din chiria încasată.</w:t>
            </w:r>
          </w:p>
          <w:p w14:paraId="048546A0" w14:textId="77777777" w:rsidR="00C47D34" w:rsidRPr="000641FD" w:rsidRDefault="00C47D34" w:rsidP="000641FD">
            <w:pPr>
              <w:tabs>
                <w:tab w:val="left" w:pos="0"/>
              </w:tabs>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Urmare a aprobării </w:t>
            </w:r>
            <w:bookmarkStart w:id="1" w:name="_Hlk157776703"/>
            <w:r w:rsidRPr="000641FD">
              <w:rPr>
                <w:rFonts w:ascii="Times New Roman" w:hAnsi="Times New Roman" w:cs="Times New Roman"/>
                <w:b/>
                <w:bCs/>
                <w:color w:val="000000" w:themeColor="text1"/>
                <w:sz w:val="24"/>
                <w:szCs w:val="24"/>
              </w:rPr>
              <w:t xml:space="preserve">Ordonanței de </w:t>
            </w:r>
            <w:r w:rsidR="00C5553F" w:rsidRPr="000641FD">
              <w:rPr>
                <w:rFonts w:ascii="Times New Roman" w:hAnsi="Times New Roman" w:cs="Times New Roman"/>
                <w:b/>
                <w:bCs/>
                <w:color w:val="000000" w:themeColor="text1"/>
                <w:sz w:val="24"/>
                <w:szCs w:val="24"/>
              </w:rPr>
              <w:t>u</w:t>
            </w:r>
            <w:r w:rsidRPr="000641FD">
              <w:rPr>
                <w:rFonts w:ascii="Times New Roman" w:hAnsi="Times New Roman" w:cs="Times New Roman"/>
                <w:b/>
                <w:bCs/>
                <w:color w:val="000000" w:themeColor="text1"/>
                <w:sz w:val="24"/>
                <w:szCs w:val="24"/>
              </w:rPr>
              <w:t xml:space="preserve">rgență a Guvernului </w:t>
            </w:r>
            <w:r w:rsidRPr="000641FD">
              <w:rPr>
                <w:rFonts w:ascii="Times New Roman" w:eastAsia="Times New Roman" w:hAnsi="Times New Roman" w:cs="Times New Roman"/>
                <w:b/>
                <w:bCs/>
                <w:color w:val="000000" w:themeColor="text1"/>
                <w:sz w:val="24"/>
                <w:szCs w:val="24"/>
                <w:lang w:eastAsia="en-US"/>
              </w:rPr>
              <w:t>nr. 52/2023 pentru modificarea și completarea unor acte normative în domeniul apelor</w:t>
            </w:r>
            <w:bookmarkEnd w:id="1"/>
            <w:r w:rsidRPr="000641FD">
              <w:rPr>
                <w:rFonts w:ascii="Times New Roman" w:hAnsi="Times New Roman" w:cs="Times New Roman"/>
                <w:color w:val="000000" w:themeColor="text1"/>
                <w:sz w:val="24"/>
                <w:szCs w:val="24"/>
              </w:rPr>
              <w:t xml:space="preserve">, </w:t>
            </w:r>
            <w:r w:rsidR="00C5553F" w:rsidRPr="000641FD">
              <w:rPr>
                <w:rFonts w:ascii="Times New Roman" w:hAnsi="Times New Roman" w:cs="Times New Roman"/>
                <w:color w:val="000000" w:themeColor="text1"/>
                <w:sz w:val="24"/>
                <w:szCs w:val="24"/>
              </w:rPr>
              <w:t>aprobată cu modificări și completări prin</w:t>
            </w:r>
            <w:r w:rsidRPr="000641FD">
              <w:rPr>
                <w:rFonts w:ascii="Times New Roman" w:hAnsi="Times New Roman" w:cs="Times New Roman"/>
                <w:color w:val="000000" w:themeColor="text1"/>
                <w:sz w:val="24"/>
                <w:szCs w:val="24"/>
              </w:rPr>
              <w:t xml:space="preserve"> </w:t>
            </w:r>
            <w:r w:rsidR="00C5553F" w:rsidRPr="000641FD">
              <w:rPr>
                <w:rFonts w:ascii="Times New Roman" w:eastAsia="Times New Roman" w:hAnsi="Times New Roman" w:cs="Times New Roman"/>
                <w:color w:val="000000" w:themeColor="text1"/>
                <w:sz w:val="24"/>
                <w:szCs w:val="24"/>
                <w:lang w:eastAsia="en-US"/>
              </w:rPr>
              <w:t>Legea nr.</w:t>
            </w:r>
            <w:r w:rsidRPr="000641FD">
              <w:rPr>
                <w:rFonts w:ascii="Times New Roman" w:eastAsia="Times New Roman" w:hAnsi="Times New Roman" w:cs="Times New Roman"/>
                <w:color w:val="000000" w:themeColor="text1"/>
                <w:sz w:val="24"/>
                <w:szCs w:val="24"/>
                <w:lang w:eastAsia="en-US"/>
              </w:rPr>
              <w:t>207/2024</w:t>
            </w:r>
            <w:r w:rsidRPr="000641FD">
              <w:rPr>
                <w:rFonts w:ascii="Times New Roman" w:eastAsia="Times New Roman" w:hAnsi="Times New Roman" w:cs="Times New Roman"/>
                <w:i/>
                <w:iCs/>
                <w:color w:val="000000" w:themeColor="text1"/>
                <w:sz w:val="24"/>
                <w:szCs w:val="24"/>
                <w:lang w:eastAsia="en-US"/>
              </w:rPr>
              <w:t xml:space="preserve">, </w:t>
            </w:r>
            <w:r w:rsidRPr="000641FD">
              <w:rPr>
                <w:rFonts w:ascii="Times New Roman" w:hAnsi="Times New Roman" w:cs="Times New Roman"/>
                <w:color w:val="000000" w:themeColor="text1"/>
                <w:sz w:val="24"/>
                <w:szCs w:val="24"/>
              </w:rPr>
              <w:t>toate categoriile de contribuții aferente mecanismului economic al Administraţiei Naţionale „Apele Române” au înregistrat creșteri determinate de distribuția costurilor generate pe categorii de utilizatori.</w:t>
            </w:r>
          </w:p>
          <w:p w14:paraId="07F3280B" w14:textId="77777777" w:rsidR="00C47D34" w:rsidRPr="000641FD" w:rsidRDefault="00C47D34" w:rsidP="000641FD">
            <w:pPr>
              <w:tabs>
                <w:tab w:val="left" w:pos="0"/>
              </w:tabs>
              <w:spacing w:after="120"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Contribuția pentru producătorii de energie hidroelectrică prin uzinarea apei care dovedesc imposibilitatea tehnică a montării de aparate de măsură pentru debite sau volum vor plăți contribuţia specifică de gospodărire a resursei de apă pentru fiecare MWh produs, conform pct. 1.3^1 din anexa nr. 5 la Ordonanţa de urgenţă a Guvernului nr. 107/2002, aprobată cu modificări prin Legea nr. 404/2003, cu modificările şi completările ulterioare, în sumă fixă, de 37 LEI/MWh produs, fără indexarea anuală aferentă aplicării indicelui anual al preţurilor de consum.</w:t>
            </w:r>
          </w:p>
          <w:p w14:paraId="1653DF27" w14:textId="77777777" w:rsidR="00C47D34" w:rsidRPr="000641FD" w:rsidRDefault="00C5553F" w:rsidP="000641FD">
            <w:pPr>
              <w:tabs>
                <w:tab w:val="left" w:pos="0"/>
              </w:tabs>
              <w:spacing w:after="120"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Î</w:t>
            </w:r>
            <w:r w:rsidR="00C47D34" w:rsidRPr="000641FD">
              <w:rPr>
                <w:rFonts w:ascii="Times New Roman" w:hAnsi="Times New Roman" w:cs="Times New Roman"/>
                <w:color w:val="000000" w:themeColor="text1"/>
                <w:sz w:val="24"/>
                <w:szCs w:val="24"/>
              </w:rPr>
              <w:t xml:space="preserve">n contextul restructurării sistemului de contribuții aferent mecanismului economic al apelor, pentru buna funcționare și în siguranță a lucrărilor hidrotehnice, coroborat cu necesitatea principiului recuperării integrale a costurilor, dispus de Directiva </w:t>
            </w:r>
            <w:r w:rsidR="00922E4D" w:rsidRPr="000641FD">
              <w:rPr>
                <w:rFonts w:ascii="Times New Roman" w:hAnsi="Times New Roman" w:cs="Times New Roman"/>
                <w:color w:val="000000" w:themeColor="text1"/>
                <w:sz w:val="24"/>
                <w:szCs w:val="24"/>
              </w:rPr>
              <w:t>2000/60/CE a Parlamentului European și a Consiliului din 23 octombrie 2000</w:t>
            </w:r>
            <w:r w:rsidR="00C47D34" w:rsidRPr="000641FD">
              <w:rPr>
                <w:rFonts w:ascii="Times New Roman" w:hAnsi="Times New Roman" w:cs="Times New Roman"/>
                <w:color w:val="000000" w:themeColor="text1"/>
                <w:sz w:val="24"/>
                <w:szCs w:val="24"/>
              </w:rPr>
              <w:t>, a fost reglementat</w:t>
            </w:r>
            <w:r w:rsidRPr="000641FD">
              <w:rPr>
                <w:rFonts w:ascii="Times New Roman" w:hAnsi="Times New Roman" w:cs="Times New Roman"/>
                <w:color w:val="000000" w:themeColor="text1"/>
                <w:sz w:val="24"/>
                <w:szCs w:val="24"/>
              </w:rPr>
              <w:t>ă</w:t>
            </w:r>
            <w:r w:rsidR="00C47D34" w:rsidRPr="000641FD">
              <w:rPr>
                <w:rFonts w:ascii="Times New Roman" w:hAnsi="Times New Roman" w:cs="Times New Roman"/>
                <w:color w:val="000000" w:themeColor="text1"/>
                <w:sz w:val="24"/>
                <w:szCs w:val="24"/>
              </w:rPr>
              <w:t xml:space="preserve"> </w:t>
            </w:r>
            <w:r w:rsidR="00C47D34" w:rsidRPr="000641FD">
              <w:rPr>
                <w:rFonts w:ascii="Times New Roman" w:hAnsi="Times New Roman" w:cs="Times New Roman"/>
                <w:b/>
                <w:bCs/>
                <w:color w:val="000000" w:themeColor="text1"/>
                <w:sz w:val="24"/>
                <w:szCs w:val="24"/>
              </w:rPr>
              <w:t>cota fixă aferentă utilizării resursei de apă</w:t>
            </w:r>
            <w:r w:rsidR="00C47D34" w:rsidRPr="000641FD">
              <w:rPr>
                <w:rFonts w:ascii="Times New Roman" w:hAnsi="Times New Roman" w:cs="Times New Roman"/>
                <w:color w:val="000000" w:themeColor="text1"/>
                <w:sz w:val="24"/>
                <w:szCs w:val="24"/>
              </w:rPr>
              <w:t>, aplicabilă tuturor utilizatorilor de apă pe categorii de resurse și utilizatori pentru recuperarea cheltuielilor de administrare.</w:t>
            </w:r>
          </w:p>
          <w:p w14:paraId="2AA494A4" w14:textId="77777777" w:rsidR="00C47D34" w:rsidRPr="000641FD" w:rsidRDefault="00C47D34" w:rsidP="000641FD">
            <w:pPr>
              <w:tabs>
                <w:tab w:val="left" w:pos="0"/>
              </w:tabs>
              <w:spacing w:after="120"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Pentru analizele specifice urmăririi realizării prevederilor abonamentului-cadru de utilizare/exploatare a resursei de apă, raportat la frecvenţa de monitorizare pentru categoriile de folosinţe de ape, a fost introdus un </w:t>
            </w:r>
            <w:r w:rsidRPr="000641FD">
              <w:rPr>
                <w:rFonts w:ascii="Times New Roman" w:hAnsi="Times New Roman" w:cs="Times New Roman"/>
                <w:b/>
                <w:bCs/>
                <w:color w:val="000000" w:themeColor="text1"/>
                <w:sz w:val="24"/>
                <w:szCs w:val="24"/>
              </w:rPr>
              <w:t>tarif pentru analizele de control</w:t>
            </w:r>
            <w:r w:rsidRPr="000641FD">
              <w:rPr>
                <w:rFonts w:ascii="Times New Roman" w:hAnsi="Times New Roman" w:cs="Times New Roman"/>
                <w:color w:val="000000" w:themeColor="text1"/>
                <w:sz w:val="24"/>
                <w:szCs w:val="24"/>
              </w:rPr>
              <w:t>.</w:t>
            </w:r>
          </w:p>
          <w:p w14:paraId="06E71745" w14:textId="77777777" w:rsidR="00C47D34" w:rsidRPr="000641FD" w:rsidRDefault="00C47D34" w:rsidP="000641FD">
            <w:pPr>
              <w:tabs>
                <w:tab w:val="left" w:pos="0"/>
              </w:tabs>
              <w:spacing w:after="120"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În baza aceluiași principiu de optimizare a mecanismului economic, pentru stabilirea riguroasă a veniturilor Administrației Naționale „Apele Române” și respectarea tuturor actelor normative incidente, a fost reglementată utilizarea specială și ocazională a bunurilor administrate de </w:t>
            </w:r>
            <w:r w:rsidRPr="000641FD">
              <w:rPr>
                <w:rFonts w:ascii="Times New Roman" w:hAnsi="Times New Roman" w:cs="Times New Roman"/>
                <w:color w:val="000000" w:themeColor="text1"/>
                <w:sz w:val="24"/>
                <w:szCs w:val="24"/>
              </w:rPr>
              <w:lastRenderedPageBreak/>
              <w:t xml:space="preserve">către Administrația Națională „Apele Române” și Administrațiile Bazinale de Apă, prin introducerea unui </w:t>
            </w:r>
            <w:r w:rsidRPr="000641FD">
              <w:rPr>
                <w:rFonts w:ascii="Times New Roman" w:hAnsi="Times New Roman" w:cs="Times New Roman"/>
                <w:b/>
                <w:bCs/>
                <w:color w:val="000000" w:themeColor="text1"/>
                <w:sz w:val="24"/>
                <w:szCs w:val="24"/>
              </w:rPr>
              <w:t>tarif pentru utilizarea domeniului public, în vederea traversării/subtraversării</w:t>
            </w:r>
            <w:r w:rsidRPr="000641FD">
              <w:rPr>
                <w:rFonts w:ascii="Times New Roman" w:hAnsi="Times New Roman" w:cs="Times New Roman"/>
                <w:color w:val="000000" w:themeColor="text1"/>
                <w:sz w:val="24"/>
                <w:szCs w:val="24"/>
              </w:rPr>
              <w:t xml:space="preserve"> bunurilor administrate de Administraţia Naţională „Apele Române”. </w:t>
            </w:r>
          </w:p>
          <w:p w14:paraId="6A7474AD" w14:textId="77777777" w:rsidR="00C47D34" w:rsidRPr="000641FD" w:rsidRDefault="00C47D34" w:rsidP="000641FD">
            <w:pPr>
              <w:tabs>
                <w:tab w:val="left" w:pos="0"/>
              </w:tabs>
              <w:spacing w:after="120" w:line="25" w:lineRule="atLeast"/>
              <w:jc w:val="both"/>
              <w:rPr>
                <w:rFonts w:ascii="Times New Roman" w:eastAsia="Times New Roman" w:hAnsi="Times New Roman" w:cs="Times New Roman"/>
                <w:color w:val="333333"/>
                <w:sz w:val="24"/>
                <w:szCs w:val="24"/>
                <w:lang w:eastAsia="en-US"/>
              </w:rPr>
            </w:pPr>
            <w:r w:rsidRPr="000641FD">
              <w:rPr>
                <w:rFonts w:ascii="Times New Roman" w:hAnsi="Times New Roman" w:cs="Times New Roman"/>
                <w:color w:val="000000" w:themeColor="text1"/>
                <w:sz w:val="24"/>
                <w:szCs w:val="24"/>
              </w:rPr>
              <w:t xml:space="preserve">Veniturile încasate de la </w:t>
            </w:r>
            <w:r w:rsidRPr="000641FD">
              <w:rPr>
                <w:rStyle w:val="Strong"/>
                <w:rFonts w:ascii="Times New Roman" w:hAnsi="Times New Roman" w:cs="Times New Roman"/>
                <w:b w:val="0"/>
                <w:bCs w:val="0"/>
                <w:color w:val="333333"/>
                <w:sz w:val="24"/>
                <w:szCs w:val="24"/>
              </w:rPr>
              <w:t>S.P.E.E.H. HIDROELECTRICA S.A. au fost estimate având în vedere nivelul hidrologic al anului 2024.</w:t>
            </w:r>
          </w:p>
          <w:p w14:paraId="10ACFD0C" w14:textId="77777777" w:rsidR="00C47D34" w:rsidRPr="000641FD" w:rsidRDefault="00C47D34" w:rsidP="000641FD">
            <w:pPr>
              <w:tabs>
                <w:tab w:val="left" w:pos="0"/>
              </w:tabs>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Având în vedere aceste reglementări, precum şi de prevederile: </w:t>
            </w:r>
          </w:p>
          <w:p w14:paraId="577473EC" w14:textId="4CDFEC0C" w:rsidR="00C47D34" w:rsidRPr="00F132E9" w:rsidRDefault="00C47D34" w:rsidP="00F132E9">
            <w:pPr>
              <w:pStyle w:val="ListParagraph"/>
              <w:numPr>
                <w:ilvl w:val="0"/>
                <w:numId w:val="34"/>
              </w:numPr>
              <w:tabs>
                <w:tab w:val="left" w:pos="0"/>
                <w:tab w:val="left" w:pos="398"/>
              </w:tabs>
              <w:spacing w:line="25" w:lineRule="atLeast"/>
              <w:ind w:left="114" w:firstLine="0"/>
              <w:jc w:val="both"/>
              <w:rPr>
                <w:rFonts w:ascii="Times New Roman" w:hAnsi="Times New Roman" w:cs="Times New Roman"/>
                <w:bCs/>
                <w:color w:val="000000" w:themeColor="text1"/>
                <w:sz w:val="24"/>
                <w:szCs w:val="24"/>
              </w:rPr>
            </w:pPr>
            <w:r w:rsidRPr="00F132E9">
              <w:rPr>
                <w:rFonts w:ascii="Times New Roman" w:hAnsi="Times New Roman" w:cs="Times New Roman"/>
                <w:color w:val="000000" w:themeColor="text1"/>
                <w:sz w:val="24"/>
                <w:szCs w:val="24"/>
              </w:rPr>
              <w:t xml:space="preserve">Scrisorii Cadru nr. 467435/04.11.2023 </w:t>
            </w:r>
            <w:r w:rsidRPr="00F132E9">
              <w:rPr>
                <w:rFonts w:ascii="Times New Roman" w:hAnsi="Times New Roman" w:cs="Times New Roman"/>
                <w:bCs/>
                <w:color w:val="000000" w:themeColor="text1"/>
                <w:sz w:val="24"/>
                <w:szCs w:val="24"/>
              </w:rPr>
              <w:t>privind contextul macroeconomic, metodologia de elaborare a proiectelor de buget pe anul 2024 şi a estimărilor pentru anii 2025-2027;</w:t>
            </w:r>
          </w:p>
          <w:p w14:paraId="29901847" w14:textId="6E5F7AE0" w:rsidR="00C47D34" w:rsidRPr="000641FD" w:rsidRDefault="00C47D34" w:rsidP="00F132E9">
            <w:pPr>
              <w:pStyle w:val="ListParagraph"/>
              <w:numPr>
                <w:ilvl w:val="0"/>
                <w:numId w:val="34"/>
              </w:numPr>
              <w:tabs>
                <w:tab w:val="left" w:pos="0"/>
                <w:tab w:val="left" w:pos="398"/>
              </w:tabs>
              <w:spacing w:line="25" w:lineRule="atLeast"/>
              <w:ind w:left="114" w:firstLine="0"/>
              <w:jc w:val="both"/>
              <w:rPr>
                <w:rFonts w:ascii="Times New Roman" w:hAnsi="Times New Roman" w:cs="Times New Roman"/>
                <w:bCs/>
                <w:color w:val="000000" w:themeColor="text1"/>
                <w:sz w:val="24"/>
                <w:szCs w:val="24"/>
              </w:rPr>
            </w:pPr>
            <w:bookmarkStart w:id="2" w:name="_Hlk157777563"/>
            <w:r w:rsidRPr="000641FD">
              <w:rPr>
                <w:rFonts w:ascii="Times New Roman" w:hAnsi="Times New Roman" w:cs="Times New Roman"/>
                <w:bCs/>
                <w:color w:val="000000" w:themeColor="text1"/>
                <w:sz w:val="24"/>
                <w:szCs w:val="24"/>
              </w:rPr>
              <w:t>Legii bugetului de stat pe anul 2024 nr. 421/2023</w:t>
            </w:r>
            <w:bookmarkEnd w:id="2"/>
            <w:r w:rsidRPr="000641FD">
              <w:rPr>
                <w:rFonts w:ascii="Times New Roman" w:hAnsi="Times New Roman" w:cs="Times New Roman"/>
                <w:bCs/>
                <w:color w:val="000000" w:themeColor="text1"/>
                <w:sz w:val="24"/>
                <w:szCs w:val="24"/>
              </w:rPr>
              <w:t>;</w:t>
            </w:r>
          </w:p>
          <w:p w14:paraId="180012B8" w14:textId="36DC0307" w:rsidR="00C47D34" w:rsidRPr="000641FD" w:rsidRDefault="00C47D34" w:rsidP="00F132E9">
            <w:pPr>
              <w:pStyle w:val="ListParagraph"/>
              <w:numPr>
                <w:ilvl w:val="0"/>
                <w:numId w:val="34"/>
              </w:numPr>
              <w:tabs>
                <w:tab w:val="left" w:pos="0"/>
                <w:tab w:val="left" w:pos="114"/>
                <w:tab w:val="left" w:pos="398"/>
              </w:tabs>
              <w:spacing w:line="25" w:lineRule="atLeast"/>
              <w:ind w:left="114" w:firstLine="0"/>
              <w:jc w:val="both"/>
              <w:rPr>
                <w:rFonts w:ascii="Times New Roman" w:hAnsi="Times New Roman" w:cs="Times New Roman"/>
                <w:color w:val="000000"/>
                <w:sz w:val="24"/>
                <w:szCs w:val="24"/>
              </w:rPr>
            </w:pPr>
            <w:r w:rsidRPr="000641FD">
              <w:rPr>
                <w:rFonts w:ascii="Times New Roman" w:hAnsi="Times New Roman" w:cs="Times New Roman"/>
                <w:sz w:val="24"/>
                <w:szCs w:val="24"/>
              </w:rPr>
              <w:t>Buget</w:t>
            </w:r>
            <w:r w:rsidR="00755310">
              <w:rPr>
                <w:rFonts w:ascii="Times New Roman" w:hAnsi="Times New Roman" w:cs="Times New Roman"/>
                <w:sz w:val="24"/>
                <w:szCs w:val="24"/>
              </w:rPr>
              <w:t>ului</w:t>
            </w:r>
            <w:r w:rsidRPr="000641FD">
              <w:rPr>
                <w:rFonts w:ascii="Times New Roman" w:hAnsi="Times New Roman" w:cs="Times New Roman"/>
                <w:sz w:val="24"/>
                <w:szCs w:val="24"/>
              </w:rPr>
              <w:t xml:space="preserve"> de cheltuieli aprobate de către Ministerul Mediului, Apelor și Pădurilor</w:t>
            </w:r>
            <w:r w:rsidRPr="000641FD">
              <w:rPr>
                <w:rFonts w:ascii="Times New Roman" w:hAnsi="Times New Roman" w:cs="Times New Roman"/>
                <w:bCs/>
                <w:color w:val="000000" w:themeColor="text1"/>
                <w:sz w:val="24"/>
                <w:szCs w:val="24"/>
              </w:rPr>
              <w:t>;</w:t>
            </w:r>
          </w:p>
          <w:p w14:paraId="55DAD5CA" w14:textId="10916A39" w:rsidR="00C47D34" w:rsidRPr="00F132E9" w:rsidRDefault="00C47D34" w:rsidP="00F132E9">
            <w:pPr>
              <w:pStyle w:val="ListParagraph"/>
              <w:numPr>
                <w:ilvl w:val="0"/>
                <w:numId w:val="34"/>
              </w:numPr>
              <w:tabs>
                <w:tab w:val="left" w:pos="0"/>
                <w:tab w:val="left" w:pos="398"/>
              </w:tabs>
              <w:spacing w:line="25" w:lineRule="atLeast"/>
              <w:ind w:left="114" w:firstLine="0"/>
              <w:jc w:val="both"/>
              <w:rPr>
                <w:rFonts w:ascii="Times New Roman" w:hAnsi="Times New Roman" w:cs="Times New Roman"/>
                <w:color w:val="000000"/>
                <w:sz w:val="24"/>
                <w:szCs w:val="24"/>
              </w:rPr>
            </w:pPr>
            <w:r w:rsidRPr="00F132E9">
              <w:rPr>
                <w:rFonts w:ascii="Times New Roman" w:hAnsi="Times New Roman" w:cs="Times New Roman"/>
                <w:color w:val="000000"/>
                <w:sz w:val="24"/>
                <w:szCs w:val="24"/>
              </w:rPr>
              <w:t xml:space="preserve">Hotărârii nr. </w:t>
            </w:r>
            <w:r w:rsidR="00A4720C" w:rsidRPr="00F132E9">
              <w:rPr>
                <w:rFonts w:ascii="Times New Roman" w:hAnsi="Times New Roman" w:cs="Times New Roman"/>
                <w:noProof/>
                <w:sz w:val="24"/>
                <w:szCs w:val="24"/>
              </w:rPr>
              <w:t>19</w:t>
            </w:r>
            <w:r w:rsidRPr="00F132E9">
              <w:rPr>
                <w:rFonts w:ascii="Times New Roman" w:hAnsi="Times New Roman" w:cs="Times New Roman"/>
                <w:noProof/>
                <w:sz w:val="24"/>
                <w:szCs w:val="24"/>
              </w:rPr>
              <w:t>/</w:t>
            </w:r>
            <w:r w:rsidR="00A4720C" w:rsidRPr="00F132E9">
              <w:rPr>
                <w:rFonts w:ascii="Times New Roman" w:hAnsi="Times New Roman" w:cs="Times New Roman"/>
                <w:noProof/>
                <w:sz w:val="24"/>
                <w:szCs w:val="24"/>
              </w:rPr>
              <w:t>31.10</w:t>
            </w:r>
            <w:r w:rsidRPr="00F132E9">
              <w:rPr>
                <w:rFonts w:ascii="Times New Roman" w:hAnsi="Times New Roman" w:cs="Times New Roman"/>
                <w:noProof/>
                <w:sz w:val="24"/>
                <w:szCs w:val="24"/>
              </w:rPr>
              <w:t xml:space="preserve">.2024, </w:t>
            </w:r>
            <w:r w:rsidR="00A4720C" w:rsidRPr="00F132E9">
              <w:rPr>
                <w:rFonts w:ascii="Times New Roman" w:hAnsi="Times New Roman" w:cs="Times New Roman"/>
                <w:noProof/>
                <w:sz w:val="24"/>
                <w:szCs w:val="24"/>
              </w:rPr>
              <w:t xml:space="preserve">și </w:t>
            </w:r>
            <w:r w:rsidRPr="00F132E9">
              <w:rPr>
                <w:rFonts w:ascii="Times New Roman" w:hAnsi="Times New Roman" w:cs="Times New Roman"/>
                <w:sz w:val="24"/>
                <w:szCs w:val="24"/>
              </w:rPr>
              <w:t xml:space="preserve">nr. </w:t>
            </w:r>
            <w:r w:rsidR="00A4720C" w:rsidRPr="00F132E9">
              <w:rPr>
                <w:rFonts w:ascii="Times New Roman" w:hAnsi="Times New Roman" w:cs="Times New Roman"/>
                <w:sz w:val="24"/>
                <w:szCs w:val="24"/>
              </w:rPr>
              <w:t>20</w:t>
            </w:r>
            <w:r w:rsidRPr="00F132E9">
              <w:rPr>
                <w:rFonts w:ascii="Times New Roman" w:hAnsi="Times New Roman" w:cs="Times New Roman"/>
                <w:sz w:val="24"/>
                <w:szCs w:val="24"/>
              </w:rPr>
              <w:t>/</w:t>
            </w:r>
            <w:r w:rsidR="00A4720C" w:rsidRPr="00F132E9">
              <w:rPr>
                <w:rFonts w:ascii="Times New Roman" w:hAnsi="Times New Roman" w:cs="Times New Roman"/>
                <w:sz w:val="24"/>
                <w:szCs w:val="24"/>
              </w:rPr>
              <w:t>08.11</w:t>
            </w:r>
            <w:r w:rsidRPr="00F132E9">
              <w:rPr>
                <w:rFonts w:ascii="Times New Roman" w:hAnsi="Times New Roman" w:cs="Times New Roman"/>
                <w:sz w:val="24"/>
                <w:szCs w:val="24"/>
              </w:rPr>
              <w:t xml:space="preserve">.2024 </w:t>
            </w:r>
            <w:r w:rsidRPr="00F132E9">
              <w:rPr>
                <w:rFonts w:ascii="Times New Roman" w:hAnsi="Times New Roman" w:cs="Times New Roman"/>
                <w:color w:val="000000"/>
                <w:sz w:val="24"/>
                <w:szCs w:val="24"/>
              </w:rPr>
              <w:t xml:space="preserve">a Consiliului de Conducere, Bugetul de Venituri și Cheltuieli al Administrației Naționale „Apele Române”, pe anul 2024 a fost modificat prin virări de credite, conform </w:t>
            </w:r>
            <w:r w:rsidRPr="00F132E9">
              <w:rPr>
                <w:rFonts w:ascii="Times New Roman" w:hAnsi="Times New Roman" w:cs="Times New Roman"/>
                <w:sz w:val="24"/>
                <w:szCs w:val="24"/>
              </w:rPr>
              <w:t xml:space="preserve">prevederilor art. 47, al. (8) din Legea  nr. 500/ 2002 </w:t>
            </w:r>
            <w:r w:rsidRPr="00F132E9">
              <w:rPr>
                <w:rFonts w:ascii="Times New Roman" w:hAnsi="Times New Roman" w:cs="Times New Roman"/>
                <w:i/>
                <w:iCs/>
                <w:sz w:val="24"/>
                <w:szCs w:val="24"/>
              </w:rPr>
              <w:t>a finanțelor publice</w:t>
            </w:r>
            <w:r w:rsidRPr="00F132E9">
              <w:rPr>
                <w:rFonts w:ascii="Times New Roman" w:hAnsi="Times New Roman" w:cs="Times New Roman"/>
                <w:sz w:val="24"/>
                <w:szCs w:val="24"/>
              </w:rPr>
              <w:t>, cu modificările și completările ulterioare</w:t>
            </w:r>
            <w:r w:rsidR="00A4720C" w:rsidRPr="00F132E9">
              <w:rPr>
                <w:rFonts w:ascii="Times New Roman" w:hAnsi="Times New Roman" w:cs="Times New Roman"/>
                <w:sz w:val="24"/>
                <w:szCs w:val="24"/>
              </w:rPr>
              <w:t>,</w:t>
            </w:r>
          </w:p>
          <w:p w14:paraId="43B0D946" w14:textId="0DD4C41A" w:rsidR="00C47D34" w:rsidRPr="00A4720C" w:rsidRDefault="00C47D34" w:rsidP="00A4720C">
            <w:pPr>
              <w:pStyle w:val="ListParagraph"/>
              <w:tabs>
                <w:tab w:val="left" w:pos="0"/>
              </w:tabs>
              <w:spacing w:line="25" w:lineRule="atLeast"/>
              <w:ind w:left="34"/>
              <w:jc w:val="both"/>
              <w:rPr>
                <w:rFonts w:ascii="Times New Roman" w:eastAsia="Times New Roman" w:hAnsi="Times New Roman" w:cs="Times New Roman"/>
                <w:noProof/>
                <w:color w:val="000000"/>
                <w:sz w:val="24"/>
                <w:szCs w:val="24"/>
              </w:rPr>
            </w:pPr>
            <w:r w:rsidRPr="00A4720C">
              <w:rPr>
                <w:rFonts w:ascii="Times New Roman" w:hAnsi="Times New Roman" w:cs="Times New Roman"/>
                <w:color w:val="000000" w:themeColor="text1"/>
                <w:sz w:val="24"/>
                <w:szCs w:val="24"/>
              </w:rPr>
              <w:t>Administraţia Naţională „Apele Române” a întocmit proiectul bugetului de venituri şi cheltuieli rectificat pentru anul 2024.</w:t>
            </w:r>
            <w:r w:rsidRPr="00A4720C">
              <w:rPr>
                <w:rFonts w:ascii="Times New Roman" w:eastAsia="Times New Roman" w:hAnsi="Times New Roman" w:cs="Times New Roman"/>
                <w:noProof/>
                <w:sz w:val="24"/>
                <w:szCs w:val="24"/>
              </w:rPr>
              <w:t xml:space="preserve"> </w:t>
            </w:r>
          </w:p>
          <w:p w14:paraId="728C3C00" w14:textId="6FEDC00A" w:rsidR="00C47D34" w:rsidRPr="000641FD" w:rsidRDefault="00C47D34" w:rsidP="000641FD">
            <w:pPr>
              <w:tabs>
                <w:tab w:val="left" w:pos="0"/>
              </w:tabs>
              <w:spacing w:after="120" w:line="25" w:lineRule="atLeast"/>
              <w:jc w:val="both"/>
              <w:rPr>
                <w:rFonts w:ascii="Times New Roman" w:hAnsi="Times New Roman" w:cs="Times New Roman"/>
                <w:b/>
                <w:bCs/>
                <w:color w:val="00008B"/>
                <w:sz w:val="24"/>
                <w:szCs w:val="24"/>
                <w:shd w:val="clear" w:color="auto" w:fill="FFFFFF"/>
              </w:rPr>
            </w:pPr>
            <w:r w:rsidRPr="000641FD">
              <w:rPr>
                <w:rFonts w:ascii="Times New Roman" w:hAnsi="Times New Roman" w:cs="Times New Roman"/>
                <w:sz w:val="24"/>
                <w:szCs w:val="24"/>
              </w:rPr>
              <w:t xml:space="preserve">Astfel, pentru anul 2024, veniturile aprobate prin                                          Hotărârea Guvernului nr. </w:t>
            </w:r>
            <w:r w:rsidR="00A4720C">
              <w:rPr>
                <w:rFonts w:ascii="Times New Roman" w:hAnsi="Times New Roman" w:cs="Times New Roman"/>
                <w:sz w:val="24"/>
                <w:szCs w:val="24"/>
              </w:rPr>
              <w:t>1336</w:t>
            </w:r>
            <w:r w:rsidRPr="000641FD">
              <w:rPr>
                <w:rFonts w:ascii="Times New Roman" w:hAnsi="Times New Roman" w:cs="Times New Roman"/>
                <w:sz w:val="24"/>
                <w:szCs w:val="24"/>
              </w:rPr>
              <w:t xml:space="preserve">/2024 </w:t>
            </w:r>
            <w:r w:rsidRPr="000641FD">
              <w:rPr>
                <w:rStyle w:val="spar"/>
                <w:rFonts w:ascii="Times New Roman" w:hAnsi="Times New Roman" w:cs="Times New Roman"/>
                <w:iCs/>
                <w:color w:val="000000"/>
                <w:sz w:val="24"/>
                <w:szCs w:val="24"/>
              </w:rPr>
              <w:t>privind aprobarea bugetului de venituri şi cheltuieli rectificat pe anul 2024 pentru Administraţia Naţională "Apele Române", aflată în coordonarea Ministerului Mediului, Apelor şi Pădurilor,</w:t>
            </w:r>
            <w:r w:rsidRPr="000641FD">
              <w:rPr>
                <w:rFonts w:ascii="Times New Roman" w:hAnsi="Times New Roman" w:cs="Times New Roman"/>
                <w:color w:val="000000"/>
                <w:sz w:val="24"/>
                <w:szCs w:val="24"/>
              </w:rPr>
              <w:t xml:space="preserve"> </w:t>
            </w:r>
            <w:r w:rsidRPr="000641FD">
              <w:rPr>
                <w:rFonts w:ascii="Times New Roman" w:hAnsi="Times New Roman" w:cs="Times New Roman"/>
                <w:sz w:val="24"/>
                <w:szCs w:val="24"/>
              </w:rPr>
              <w:t xml:space="preserve">au fost în sumă de </w:t>
            </w:r>
            <w:r w:rsidR="00A4720C">
              <w:rPr>
                <w:rFonts w:ascii="Times New Roman" w:hAnsi="Times New Roman" w:cs="Times New Roman"/>
                <w:sz w:val="24"/>
                <w:szCs w:val="24"/>
              </w:rPr>
              <w:t>3.060.348</w:t>
            </w:r>
            <w:r w:rsidRPr="000641FD">
              <w:rPr>
                <w:rFonts w:ascii="Times New Roman" w:hAnsi="Times New Roman" w:cs="Times New Roman"/>
                <w:sz w:val="24"/>
                <w:szCs w:val="24"/>
              </w:rPr>
              <w:t xml:space="preserve"> mii lei, iar cuantumul cheltuielilor a fost stabilit la suma de </w:t>
            </w:r>
            <w:r w:rsidR="002F4C6E">
              <w:rPr>
                <w:rFonts w:ascii="Times New Roman" w:hAnsi="Times New Roman" w:cs="Times New Roman"/>
                <w:sz w:val="24"/>
                <w:szCs w:val="24"/>
              </w:rPr>
              <w:t>3.460.036</w:t>
            </w:r>
            <w:r w:rsidRPr="000641FD">
              <w:rPr>
                <w:rFonts w:ascii="Times New Roman" w:hAnsi="Times New Roman" w:cs="Times New Roman"/>
                <w:sz w:val="24"/>
                <w:szCs w:val="24"/>
              </w:rPr>
              <w:t xml:space="preserve"> mii lei, rezultând un deficit aprobat de </w:t>
            </w:r>
            <w:r w:rsidR="002F4C6E">
              <w:rPr>
                <w:rFonts w:ascii="Times New Roman" w:hAnsi="Times New Roman" w:cs="Times New Roman"/>
                <w:sz w:val="24"/>
                <w:szCs w:val="24"/>
              </w:rPr>
              <w:t>399.688</w:t>
            </w:r>
            <w:r w:rsidRPr="000641FD">
              <w:rPr>
                <w:rFonts w:ascii="Times New Roman" w:hAnsi="Times New Roman" w:cs="Times New Roman"/>
                <w:sz w:val="24"/>
                <w:szCs w:val="24"/>
              </w:rPr>
              <w:t xml:space="preserve"> mii lei, acoperit din excedentul anilor precedenți.</w:t>
            </w:r>
            <w:r w:rsidRPr="000641FD">
              <w:rPr>
                <w:rFonts w:ascii="Times New Roman" w:hAnsi="Times New Roman" w:cs="Times New Roman"/>
                <w:b/>
                <w:bCs/>
                <w:color w:val="00008B"/>
                <w:sz w:val="24"/>
                <w:szCs w:val="24"/>
                <w:shd w:val="clear" w:color="auto" w:fill="FFFFFF"/>
              </w:rPr>
              <w:t xml:space="preserve"> </w:t>
            </w:r>
          </w:p>
          <w:p w14:paraId="08E6C995" w14:textId="77777777" w:rsidR="00C47D34" w:rsidRPr="000641FD" w:rsidRDefault="00C47D34" w:rsidP="000641FD">
            <w:pPr>
              <w:spacing w:line="25" w:lineRule="atLeast"/>
              <w:jc w:val="both"/>
              <w:rPr>
                <w:rFonts w:ascii="Times New Roman" w:hAnsi="Times New Roman" w:cs="Times New Roman"/>
                <w:color w:val="000000" w:themeColor="text1"/>
                <w:sz w:val="24"/>
                <w:szCs w:val="24"/>
                <w:shd w:val="clear" w:color="auto" w:fill="FFFFFF"/>
              </w:rPr>
            </w:pPr>
            <w:r w:rsidRPr="000641FD">
              <w:rPr>
                <w:rFonts w:ascii="Times New Roman" w:hAnsi="Times New Roman" w:cs="Times New Roman"/>
                <w:color w:val="000000" w:themeColor="text1"/>
                <w:sz w:val="24"/>
                <w:szCs w:val="24"/>
                <w:shd w:val="clear" w:color="auto" w:fill="FFFFFF"/>
              </w:rPr>
              <w:t>Bugetul de venituri și cheltuieli al Administrației Naționale „Apele Române” propus spre rectificare în anul 2024 se prezintă, astfel:</w:t>
            </w:r>
          </w:p>
          <w:p w14:paraId="18D01D17" w14:textId="77777777" w:rsidR="001D5761" w:rsidRPr="000641FD" w:rsidRDefault="001D5761" w:rsidP="000641FD">
            <w:pPr>
              <w:pStyle w:val="ListParagraph"/>
              <w:tabs>
                <w:tab w:val="left" w:pos="0"/>
                <w:tab w:val="left" w:pos="1026"/>
              </w:tabs>
              <w:spacing w:line="25" w:lineRule="atLeast"/>
              <w:ind w:left="786"/>
              <w:jc w:val="both"/>
              <w:rPr>
                <w:rFonts w:ascii="Times New Roman" w:hAnsi="Times New Roman" w:cs="Times New Roman"/>
                <w:b/>
                <w:color w:val="000000" w:themeColor="text1"/>
                <w:sz w:val="24"/>
                <w:szCs w:val="24"/>
              </w:rPr>
            </w:pPr>
          </w:p>
          <w:p w14:paraId="02F8CB88" w14:textId="766F4D90" w:rsidR="00C47D34" w:rsidRPr="000641FD" w:rsidRDefault="00C47D34" w:rsidP="000641FD">
            <w:pPr>
              <w:pStyle w:val="ListParagraph"/>
              <w:tabs>
                <w:tab w:val="left" w:pos="0"/>
                <w:tab w:val="left" w:pos="1026"/>
              </w:tabs>
              <w:spacing w:line="25" w:lineRule="atLeast"/>
              <w:ind w:left="786"/>
              <w:jc w:val="both"/>
              <w:rPr>
                <w:rFonts w:ascii="Times New Roman" w:hAnsi="Times New Roman" w:cs="Times New Roman"/>
                <w:color w:val="000000" w:themeColor="text1"/>
                <w:sz w:val="24"/>
                <w:szCs w:val="24"/>
              </w:rPr>
            </w:pPr>
            <w:r w:rsidRPr="000641FD">
              <w:rPr>
                <w:rFonts w:ascii="Times New Roman" w:hAnsi="Times New Roman" w:cs="Times New Roman"/>
                <w:b/>
                <w:color w:val="000000" w:themeColor="text1"/>
                <w:sz w:val="24"/>
                <w:szCs w:val="24"/>
              </w:rPr>
              <w:t xml:space="preserve">LA CAPITOLUL DE VENITURI: </w:t>
            </w:r>
            <w:r w:rsidR="00AE64C7" w:rsidRPr="000641FD">
              <w:rPr>
                <w:rFonts w:ascii="Times New Roman" w:hAnsi="Times New Roman" w:cs="Times New Roman"/>
                <w:b/>
                <w:color w:val="000000" w:themeColor="text1"/>
                <w:sz w:val="24"/>
                <w:szCs w:val="24"/>
              </w:rPr>
              <w:t>3.</w:t>
            </w:r>
            <w:r w:rsidR="00EB26A1" w:rsidRPr="000641FD">
              <w:rPr>
                <w:rFonts w:ascii="Times New Roman" w:hAnsi="Times New Roman" w:cs="Times New Roman"/>
                <w:b/>
                <w:color w:val="000000" w:themeColor="text1"/>
                <w:sz w:val="24"/>
                <w:szCs w:val="24"/>
              </w:rPr>
              <w:t>060.348</w:t>
            </w:r>
            <w:r w:rsidRPr="000641FD">
              <w:rPr>
                <w:rFonts w:ascii="Times New Roman" w:hAnsi="Times New Roman" w:cs="Times New Roman"/>
                <w:b/>
                <w:color w:val="000000" w:themeColor="text1"/>
                <w:sz w:val="24"/>
                <w:szCs w:val="24"/>
              </w:rPr>
              <w:t xml:space="preserve"> mii lei</w:t>
            </w:r>
          </w:p>
          <w:p w14:paraId="1DA4E185" w14:textId="77777777" w:rsidR="00C47D34" w:rsidRPr="000641FD" w:rsidRDefault="00C47D34" w:rsidP="000641FD">
            <w:pPr>
              <w:pStyle w:val="ListParagraph"/>
              <w:tabs>
                <w:tab w:val="left" w:pos="0"/>
                <w:tab w:val="left" w:pos="1026"/>
              </w:tabs>
              <w:spacing w:line="25" w:lineRule="atLeast"/>
              <w:ind w:left="786"/>
              <w:jc w:val="both"/>
              <w:rPr>
                <w:rFonts w:ascii="Times New Roman" w:hAnsi="Times New Roman" w:cs="Times New Roman"/>
                <w:color w:val="000000" w:themeColor="text1"/>
                <w:sz w:val="24"/>
                <w:szCs w:val="24"/>
              </w:rPr>
            </w:pPr>
          </w:p>
          <w:p w14:paraId="596C7F3D" w14:textId="49D46525" w:rsidR="00C47D34" w:rsidRDefault="00C47D34" w:rsidP="000641FD">
            <w:pPr>
              <w:spacing w:line="25" w:lineRule="atLeast"/>
              <w:jc w:val="both"/>
              <w:rPr>
                <w:rFonts w:ascii="Times New Roman" w:hAnsi="Times New Roman" w:cs="Times New Roman"/>
                <w:color w:val="000000"/>
                <w:sz w:val="24"/>
                <w:szCs w:val="24"/>
                <w:shd w:val="clear" w:color="auto" w:fill="FFFFFF"/>
              </w:rPr>
            </w:pPr>
            <w:bookmarkStart w:id="3" w:name="_Hlk164173519"/>
            <w:r w:rsidRPr="000641FD">
              <w:rPr>
                <w:rFonts w:ascii="Times New Roman" w:hAnsi="Times New Roman" w:cs="Times New Roman"/>
                <w:color w:val="000000" w:themeColor="text1"/>
                <w:sz w:val="24"/>
                <w:szCs w:val="24"/>
              </w:rPr>
              <w:t xml:space="preserve">Comparativ cu </w:t>
            </w:r>
            <w:r w:rsidRPr="000641FD">
              <w:rPr>
                <w:rFonts w:ascii="Times New Roman" w:hAnsi="Times New Roman" w:cs="Times New Roman"/>
                <w:sz w:val="24"/>
                <w:szCs w:val="24"/>
              </w:rPr>
              <w:t xml:space="preserve">veniturile aprobate prin Hotărârea Guvernului                            nr. </w:t>
            </w:r>
            <w:r w:rsidR="00B06A62">
              <w:rPr>
                <w:rFonts w:ascii="Times New Roman" w:hAnsi="Times New Roman" w:cs="Times New Roman"/>
                <w:sz w:val="24"/>
                <w:szCs w:val="24"/>
              </w:rPr>
              <w:t>1336</w:t>
            </w:r>
            <w:r w:rsidRPr="000641FD">
              <w:rPr>
                <w:rFonts w:ascii="Times New Roman" w:hAnsi="Times New Roman" w:cs="Times New Roman"/>
                <w:sz w:val="24"/>
                <w:szCs w:val="24"/>
              </w:rPr>
              <w:t>/2024</w:t>
            </w:r>
            <w:r w:rsidRPr="000641FD">
              <w:rPr>
                <w:rStyle w:val="spar"/>
                <w:rFonts w:ascii="Times New Roman" w:hAnsi="Times New Roman" w:cs="Times New Roman"/>
                <w:i/>
                <w:iCs/>
                <w:color w:val="000000"/>
                <w:sz w:val="24"/>
                <w:szCs w:val="24"/>
              </w:rPr>
              <w:t>,</w:t>
            </w:r>
            <w:r w:rsidRPr="000641FD">
              <w:rPr>
                <w:rFonts w:ascii="Times New Roman" w:hAnsi="Times New Roman" w:cs="Times New Roman"/>
                <w:color w:val="000000"/>
                <w:sz w:val="24"/>
                <w:szCs w:val="24"/>
              </w:rPr>
              <w:t xml:space="preserve"> </w:t>
            </w:r>
            <w:r w:rsidRPr="000641FD">
              <w:rPr>
                <w:rFonts w:ascii="Times New Roman" w:hAnsi="Times New Roman" w:cs="Times New Roman"/>
                <w:color w:val="000000" w:themeColor="text1"/>
                <w:sz w:val="24"/>
                <w:szCs w:val="24"/>
                <w:shd w:val="clear" w:color="auto" w:fill="FFFFFF"/>
              </w:rPr>
              <w:t xml:space="preserve">în valoare de </w:t>
            </w:r>
            <w:r w:rsidR="00B06A62">
              <w:rPr>
                <w:rFonts w:ascii="Times New Roman" w:hAnsi="Times New Roman" w:cs="Times New Roman"/>
                <w:color w:val="000000" w:themeColor="text1"/>
                <w:sz w:val="24"/>
                <w:szCs w:val="24"/>
                <w:shd w:val="clear" w:color="auto" w:fill="FFFFFF"/>
              </w:rPr>
              <w:t>3.060.348</w:t>
            </w:r>
            <w:r w:rsidRPr="000641FD">
              <w:rPr>
                <w:rFonts w:ascii="Times New Roman" w:hAnsi="Times New Roman" w:cs="Times New Roman"/>
                <w:color w:val="000000" w:themeColor="text1"/>
                <w:sz w:val="24"/>
                <w:szCs w:val="24"/>
                <w:shd w:val="clear" w:color="auto" w:fill="FFFFFF"/>
              </w:rPr>
              <w:t xml:space="preserve"> mii lei și realizate la data de 31.</w:t>
            </w:r>
            <w:r w:rsidR="00B06A62">
              <w:rPr>
                <w:rFonts w:ascii="Times New Roman" w:hAnsi="Times New Roman" w:cs="Times New Roman"/>
                <w:color w:val="000000" w:themeColor="text1"/>
                <w:sz w:val="24"/>
                <w:szCs w:val="24"/>
                <w:shd w:val="clear" w:color="auto" w:fill="FFFFFF"/>
              </w:rPr>
              <w:t>10</w:t>
            </w:r>
            <w:r w:rsidRPr="000641FD">
              <w:rPr>
                <w:rFonts w:ascii="Times New Roman" w:hAnsi="Times New Roman" w:cs="Times New Roman"/>
                <w:color w:val="000000" w:themeColor="text1"/>
                <w:sz w:val="24"/>
                <w:szCs w:val="24"/>
                <w:shd w:val="clear" w:color="auto" w:fill="FFFFFF"/>
              </w:rPr>
              <w:t xml:space="preserve">.2024 în sumă de </w:t>
            </w:r>
            <w:r w:rsidR="0039216C">
              <w:rPr>
                <w:rFonts w:ascii="Times New Roman" w:hAnsi="Times New Roman" w:cs="Times New Roman"/>
                <w:color w:val="000000" w:themeColor="text1"/>
                <w:sz w:val="24"/>
                <w:szCs w:val="24"/>
                <w:shd w:val="clear" w:color="auto" w:fill="FFFFFF"/>
              </w:rPr>
              <w:t>2.138.471</w:t>
            </w:r>
            <w:r w:rsidRPr="000641FD">
              <w:rPr>
                <w:rFonts w:ascii="Times New Roman" w:hAnsi="Times New Roman" w:cs="Times New Roman"/>
                <w:color w:val="000000" w:themeColor="text1"/>
                <w:sz w:val="24"/>
                <w:szCs w:val="24"/>
                <w:shd w:val="clear" w:color="auto" w:fill="FFFFFF"/>
              </w:rPr>
              <w:t xml:space="preserve"> mii lei, respectiv </w:t>
            </w:r>
            <w:r w:rsidR="005B17AD">
              <w:rPr>
                <w:rFonts w:ascii="Times New Roman" w:hAnsi="Times New Roman" w:cs="Times New Roman"/>
                <w:color w:val="000000" w:themeColor="text1"/>
                <w:sz w:val="24"/>
                <w:szCs w:val="24"/>
                <w:shd w:val="clear" w:color="auto" w:fill="FFFFFF"/>
              </w:rPr>
              <w:t>69,</w:t>
            </w:r>
            <w:r w:rsidR="0039216C">
              <w:rPr>
                <w:rFonts w:ascii="Times New Roman" w:hAnsi="Times New Roman" w:cs="Times New Roman"/>
                <w:color w:val="000000" w:themeColor="text1"/>
                <w:sz w:val="24"/>
                <w:szCs w:val="24"/>
                <w:shd w:val="clear" w:color="auto" w:fill="FFFFFF"/>
              </w:rPr>
              <w:t>88</w:t>
            </w:r>
            <w:r w:rsidRPr="000641FD">
              <w:rPr>
                <w:rFonts w:ascii="Times New Roman" w:hAnsi="Times New Roman" w:cs="Times New Roman"/>
                <w:color w:val="000000" w:themeColor="text1"/>
                <w:sz w:val="24"/>
                <w:szCs w:val="24"/>
                <w:shd w:val="clear" w:color="auto" w:fill="FFFFFF"/>
              </w:rPr>
              <w:t xml:space="preserve">%, </w:t>
            </w:r>
            <w:bookmarkEnd w:id="3"/>
            <w:r w:rsidR="00B06A62">
              <w:rPr>
                <w:rFonts w:ascii="Times New Roman" w:hAnsi="Times New Roman" w:cs="Times New Roman"/>
                <w:color w:val="000000"/>
                <w:sz w:val="24"/>
                <w:szCs w:val="24"/>
                <w:shd w:val="clear" w:color="auto" w:fill="FFFFFF"/>
              </w:rPr>
              <w:t xml:space="preserve">se modifică la </w:t>
            </w:r>
            <w:r w:rsidR="00720A42" w:rsidRPr="000641FD">
              <w:rPr>
                <w:rFonts w:ascii="Times New Roman" w:hAnsi="Times New Roman" w:cs="Times New Roman"/>
                <w:color w:val="000000"/>
                <w:sz w:val="24"/>
                <w:szCs w:val="24"/>
                <w:shd w:val="clear" w:color="auto" w:fill="FFFFFF"/>
              </w:rPr>
              <w:t xml:space="preserve">capitolului </w:t>
            </w:r>
            <w:r w:rsidR="00720A42" w:rsidRPr="000641FD">
              <w:rPr>
                <w:rFonts w:ascii="Times New Roman" w:eastAsia="Times New Roman" w:hAnsi="Times New Roman" w:cs="Times New Roman"/>
                <w:color w:val="000000"/>
                <w:sz w:val="24"/>
                <w:szCs w:val="24"/>
                <w:lang w:eastAsia="en-US"/>
              </w:rPr>
              <w:t>„Venituri curente</w:t>
            </w:r>
            <w:r w:rsidR="00720A42" w:rsidRPr="000641FD">
              <w:rPr>
                <w:rFonts w:ascii="Times New Roman" w:eastAsia="Times New Roman" w:hAnsi="Times New Roman" w:cs="Times New Roman"/>
                <w:color w:val="000000" w:themeColor="text1"/>
                <w:sz w:val="24"/>
                <w:szCs w:val="24"/>
                <w:lang w:eastAsia="en-US"/>
              </w:rPr>
              <w:t>”</w:t>
            </w:r>
            <w:r w:rsidR="00720A42">
              <w:rPr>
                <w:rFonts w:ascii="Times New Roman" w:eastAsia="Times New Roman" w:hAnsi="Times New Roman" w:cs="Times New Roman"/>
                <w:color w:val="000000" w:themeColor="text1"/>
                <w:sz w:val="24"/>
                <w:szCs w:val="24"/>
                <w:lang w:eastAsia="en-US"/>
              </w:rPr>
              <w:t xml:space="preserve">, respectiv </w:t>
            </w:r>
            <w:r w:rsidR="00B06A62">
              <w:rPr>
                <w:rFonts w:ascii="Times New Roman" w:hAnsi="Times New Roman" w:cs="Times New Roman"/>
                <w:color w:val="000000"/>
                <w:sz w:val="24"/>
                <w:szCs w:val="24"/>
                <w:shd w:val="clear" w:color="auto" w:fill="FFFFFF"/>
              </w:rPr>
              <w:t>capitolul</w:t>
            </w:r>
            <w:r w:rsidRPr="000641FD">
              <w:rPr>
                <w:rFonts w:ascii="Times New Roman" w:hAnsi="Times New Roman" w:cs="Times New Roman"/>
                <w:color w:val="000000"/>
                <w:sz w:val="24"/>
                <w:szCs w:val="24"/>
                <w:shd w:val="clear" w:color="auto" w:fill="FFFFFF"/>
              </w:rPr>
              <w:t xml:space="preserve"> </w:t>
            </w:r>
            <w:r w:rsidRPr="000641FD">
              <w:rPr>
                <w:rFonts w:ascii="Times New Roman" w:eastAsia="Times New Roman" w:hAnsi="Times New Roman" w:cs="Times New Roman"/>
                <w:color w:val="000000"/>
                <w:sz w:val="24"/>
                <w:szCs w:val="24"/>
              </w:rPr>
              <w:t>„S</w:t>
            </w:r>
            <w:r w:rsidRPr="000641FD">
              <w:rPr>
                <w:rFonts w:ascii="Times New Roman" w:hAnsi="Times New Roman" w:cs="Times New Roman"/>
                <w:color w:val="000000"/>
                <w:sz w:val="24"/>
                <w:szCs w:val="24"/>
                <w:shd w:val="clear" w:color="auto" w:fill="FFFFFF"/>
              </w:rPr>
              <w:t>ubvenții de la bugetul de stat</w:t>
            </w:r>
            <w:r w:rsidRPr="000641FD">
              <w:rPr>
                <w:rFonts w:ascii="Times New Roman" w:eastAsia="Times New Roman" w:hAnsi="Times New Roman" w:cs="Times New Roman"/>
                <w:color w:val="000000" w:themeColor="text1"/>
                <w:sz w:val="24"/>
                <w:szCs w:val="24"/>
              </w:rPr>
              <w:t>”</w:t>
            </w:r>
            <w:r w:rsidRPr="000641FD">
              <w:rPr>
                <w:rFonts w:ascii="Times New Roman" w:hAnsi="Times New Roman" w:cs="Times New Roman"/>
                <w:color w:val="000000"/>
                <w:sz w:val="24"/>
                <w:szCs w:val="24"/>
                <w:shd w:val="clear" w:color="auto" w:fill="FFFFFF"/>
              </w:rPr>
              <w:t>, astfel:</w:t>
            </w:r>
          </w:p>
          <w:p w14:paraId="722D5323" w14:textId="4ECD862C" w:rsidR="00720A42" w:rsidRPr="000641FD" w:rsidRDefault="00720A42" w:rsidP="00720A42">
            <w:pPr>
              <w:pStyle w:val="ListParagraph"/>
              <w:numPr>
                <w:ilvl w:val="0"/>
                <w:numId w:val="7"/>
              </w:numPr>
              <w:tabs>
                <w:tab w:val="left" w:pos="237"/>
              </w:tabs>
              <w:spacing w:line="25" w:lineRule="atLeast"/>
              <w:ind w:left="284" w:hanging="142"/>
              <w:jc w:val="both"/>
              <w:rPr>
                <w:rFonts w:ascii="Times New Roman" w:eastAsia="Times New Roman" w:hAnsi="Times New Roman" w:cs="Times New Roman"/>
                <w:color w:val="000000" w:themeColor="text1"/>
                <w:sz w:val="24"/>
                <w:szCs w:val="24"/>
              </w:rPr>
            </w:pPr>
            <w:r w:rsidRPr="000641FD">
              <w:rPr>
                <w:rFonts w:ascii="Times New Roman" w:eastAsia="Times New Roman" w:hAnsi="Times New Roman" w:cs="Times New Roman"/>
                <w:color w:val="000000"/>
                <w:sz w:val="24"/>
                <w:szCs w:val="24"/>
              </w:rPr>
              <w:t>Capitolul „Venituri curente</w:t>
            </w:r>
            <w:r w:rsidRPr="000641FD">
              <w:rPr>
                <w:rFonts w:ascii="Times New Roman" w:eastAsia="Times New Roman" w:hAnsi="Times New Roman" w:cs="Times New Roman"/>
                <w:color w:val="000000" w:themeColor="text1"/>
                <w:sz w:val="24"/>
                <w:szCs w:val="24"/>
              </w:rPr>
              <w:t xml:space="preserve">” se </w:t>
            </w:r>
            <w:r>
              <w:rPr>
                <w:rFonts w:ascii="Times New Roman" w:eastAsia="Times New Roman" w:hAnsi="Times New Roman" w:cs="Times New Roman"/>
                <w:color w:val="000000" w:themeColor="text1"/>
                <w:sz w:val="24"/>
                <w:szCs w:val="24"/>
              </w:rPr>
              <w:t>diminue</w:t>
            </w:r>
            <w:r w:rsidRPr="000641FD">
              <w:rPr>
                <w:rFonts w:ascii="Times New Roman" w:eastAsia="Times New Roman" w:hAnsi="Times New Roman" w:cs="Times New Roman"/>
                <w:color w:val="000000" w:themeColor="text1"/>
                <w:sz w:val="24"/>
                <w:szCs w:val="24"/>
              </w:rPr>
              <w:t xml:space="preserve">ază cu suma de </w:t>
            </w:r>
            <w:r>
              <w:rPr>
                <w:rFonts w:ascii="Times New Roman" w:eastAsia="Times New Roman" w:hAnsi="Times New Roman" w:cs="Times New Roman"/>
                <w:color w:val="000000" w:themeColor="text1"/>
                <w:sz w:val="24"/>
                <w:szCs w:val="24"/>
              </w:rPr>
              <w:t>2</w:t>
            </w:r>
            <w:r w:rsidR="0039216C">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8</w:t>
            </w:r>
            <w:r w:rsidRPr="000641FD">
              <w:rPr>
                <w:rFonts w:ascii="Times New Roman" w:eastAsia="Times New Roman" w:hAnsi="Times New Roman" w:cs="Times New Roman"/>
                <w:color w:val="000000" w:themeColor="text1"/>
                <w:sz w:val="24"/>
                <w:szCs w:val="24"/>
              </w:rPr>
              <w:t xml:space="preserve"> mii lei, respectiv </w:t>
            </w:r>
            <w:r>
              <w:rPr>
                <w:rFonts w:ascii="Times New Roman" w:eastAsia="Times New Roman" w:hAnsi="Times New Roman" w:cs="Times New Roman"/>
                <w:color w:val="000000" w:themeColor="text1"/>
                <w:sz w:val="24"/>
                <w:szCs w:val="24"/>
              </w:rPr>
              <w:t>0,02</w:t>
            </w:r>
            <w:r w:rsidRPr="000641FD">
              <w:rPr>
                <w:rFonts w:ascii="Times New Roman" w:eastAsia="Times New Roman" w:hAnsi="Times New Roman" w:cs="Times New Roman"/>
                <w:color w:val="000000" w:themeColor="text1"/>
                <w:sz w:val="24"/>
                <w:szCs w:val="24"/>
              </w:rPr>
              <w:t>%, astfel:</w:t>
            </w:r>
          </w:p>
          <w:p w14:paraId="2C3E3870" w14:textId="3252FB12" w:rsidR="00720A42" w:rsidRPr="000641FD" w:rsidRDefault="00720A42" w:rsidP="00720A42">
            <w:pPr>
              <w:pStyle w:val="ListParagraph"/>
              <w:numPr>
                <w:ilvl w:val="0"/>
                <w:numId w:val="6"/>
              </w:numPr>
              <w:tabs>
                <w:tab w:val="left" w:pos="426"/>
              </w:tabs>
              <w:spacing w:line="25" w:lineRule="atLeast"/>
              <w:ind w:left="256" w:hanging="114"/>
              <w:jc w:val="both"/>
              <w:rPr>
                <w:rFonts w:ascii="Times New Roman" w:hAnsi="Times New Roman" w:cs="Times New Roman"/>
                <w:sz w:val="24"/>
                <w:szCs w:val="24"/>
              </w:rPr>
            </w:pPr>
            <w:r w:rsidRPr="000641FD">
              <w:rPr>
                <w:rFonts w:ascii="Times New Roman" w:eastAsia="Times New Roman" w:hAnsi="Times New Roman" w:cs="Times New Roman"/>
                <w:color w:val="000000"/>
                <w:sz w:val="24"/>
                <w:szCs w:val="24"/>
              </w:rPr>
              <w:t>subcapitolul 31.10.03 „Alte venituri din dobânzi</w:t>
            </w:r>
            <w:r w:rsidRPr="000641FD">
              <w:rPr>
                <w:rFonts w:ascii="Times New Roman" w:eastAsia="Times New Roman" w:hAnsi="Times New Roman" w:cs="Times New Roman"/>
                <w:color w:val="000000" w:themeColor="text1"/>
                <w:sz w:val="24"/>
                <w:szCs w:val="24"/>
              </w:rPr>
              <w:t xml:space="preserve">” se majorează cu suma de </w:t>
            </w:r>
            <w:r>
              <w:rPr>
                <w:rFonts w:ascii="Times New Roman" w:eastAsia="Times New Roman" w:hAnsi="Times New Roman" w:cs="Times New Roman"/>
                <w:color w:val="000000" w:themeColor="text1"/>
                <w:sz w:val="24"/>
                <w:szCs w:val="24"/>
              </w:rPr>
              <w:t>237</w:t>
            </w:r>
            <w:r w:rsidRPr="000641FD">
              <w:rPr>
                <w:rFonts w:ascii="Times New Roman" w:eastAsia="Times New Roman" w:hAnsi="Times New Roman" w:cs="Times New Roman"/>
                <w:color w:val="000000" w:themeColor="text1"/>
                <w:sz w:val="24"/>
                <w:szCs w:val="24"/>
              </w:rPr>
              <w:t xml:space="preserve"> mii lei,</w:t>
            </w:r>
            <w:r w:rsidRPr="000641FD">
              <w:rPr>
                <w:rFonts w:ascii="Times New Roman" w:hAnsi="Times New Roman" w:cs="Times New Roman"/>
                <w:color w:val="000000" w:themeColor="text1"/>
                <w:sz w:val="24"/>
                <w:szCs w:val="24"/>
              </w:rPr>
              <w:t xml:space="preserve"> respectiv </w:t>
            </w:r>
            <w:r>
              <w:rPr>
                <w:rFonts w:ascii="Times New Roman" w:hAnsi="Times New Roman" w:cs="Times New Roman"/>
                <w:color w:val="000000" w:themeColor="text1"/>
                <w:sz w:val="24"/>
                <w:szCs w:val="24"/>
              </w:rPr>
              <w:t>99,58</w:t>
            </w:r>
            <w:r w:rsidRPr="000641FD">
              <w:rPr>
                <w:rFonts w:ascii="Times New Roman" w:hAnsi="Times New Roman" w:cs="Times New Roman"/>
                <w:color w:val="000000" w:themeColor="text1"/>
                <w:sz w:val="24"/>
                <w:szCs w:val="24"/>
              </w:rPr>
              <w:t>%</w:t>
            </w:r>
            <w:r w:rsidRPr="000641FD">
              <w:rPr>
                <w:rFonts w:ascii="Times New Roman" w:eastAsia="Times New Roman" w:hAnsi="Times New Roman" w:cs="Times New Roman"/>
                <w:color w:val="000000" w:themeColor="text1"/>
                <w:sz w:val="24"/>
                <w:szCs w:val="24"/>
              </w:rPr>
              <w:t>;</w:t>
            </w:r>
          </w:p>
          <w:p w14:paraId="6A07DD14" w14:textId="52D2CFD8" w:rsidR="00720A42" w:rsidRPr="000641FD" w:rsidRDefault="00720A42" w:rsidP="00720A42">
            <w:pPr>
              <w:pStyle w:val="ListParagraph"/>
              <w:numPr>
                <w:ilvl w:val="0"/>
                <w:numId w:val="6"/>
              </w:numPr>
              <w:tabs>
                <w:tab w:val="left" w:pos="426"/>
              </w:tabs>
              <w:spacing w:line="25" w:lineRule="atLeast"/>
              <w:ind w:left="284" w:hanging="142"/>
              <w:jc w:val="both"/>
              <w:rPr>
                <w:rFonts w:ascii="Times New Roman" w:hAnsi="Times New Roman" w:cs="Times New Roman"/>
                <w:b/>
                <w:bCs/>
                <w:sz w:val="24"/>
                <w:szCs w:val="24"/>
              </w:rPr>
            </w:pPr>
            <w:r w:rsidRPr="000641FD">
              <w:rPr>
                <w:rFonts w:ascii="Times New Roman" w:eastAsia="Times New Roman" w:hAnsi="Times New Roman" w:cs="Times New Roman"/>
                <w:color w:val="000000"/>
                <w:sz w:val="24"/>
                <w:szCs w:val="24"/>
              </w:rPr>
              <w:t xml:space="preserve"> subcapitolul 33.10.08 „Venituri din prestări de servicii</w:t>
            </w:r>
            <w:r w:rsidRPr="000641FD">
              <w:rPr>
                <w:rFonts w:ascii="Times New Roman" w:eastAsia="Times New Roman" w:hAnsi="Times New Roman" w:cs="Times New Roman"/>
                <w:color w:val="000000" w:themeColor="text1"/>
                <w:sz w:val="24"/>
                <w:szCs w:val="24"/>
              </w:rPr>
              <w:t xml:space="preserve">” se </w:t>
            </w:r>
            <w:r>
              <w:rPr>
                <w:rFonts w:ascii="Times New Roman" w:eastAsia="Times New Roman" w:hAnsi="Times New Roman" w:cs="Times New Roman"/>
                <w:color w:val="000000" w:themeColor="text1"/>
                <w:sz w:val="24"/>
                <w:szCs w:val="24"/>
              </w:rPr>
              <w:t>diminuea</w:t>
            </w:r>
            <w:r w:rsidRPr="000641FD">
              <w:rPr>
                <w:rFonts w:ascii="Times New Roman" w:eastAsia="Times New Roman" w:hAnsi="Times New Roman" w:cs="Times New Roman"/>
                <w:color w:val="000000" w:themeColor="text1"/>
                <w:sz w:val="24"/>
                <w:szCs w:val="24"/>
              </w:rPr>
              <w:t xml:space="preserve">ză cu suma de </w:t>
            </w:r>
            <w:r>
              <w:rPr>
                <w:rFonts w:ascii="Times New Roman" w:eastAsia="Times New Roman" w:hAnsi="Times New Roman" w:cs="Times New Roman"/>
                <w:color w:val="000000" w:themeColor="text1"/>
                <w:sz w:val="24"/>
                <w:szCs w:val="24"/>
              </w:rPr>
              <w:t>2.</w:t>
            </w:r>
            <w:r w:rsidR="0039216C">
              <w:rPr>
                <w:rFonts w:ascii="Times New Roman" w:eastAsia="Times New Roman" w:hAnsi="Times New Roman" w:cs="Times New Roman"/>
                <w:color w:val="000000" w:themeColor="text1"/>
                <w:sz w:val="24"/>
                <w:szCs w:val="24"/>
              </w:rPr>
              <w:t>107</w:t>
            </w:r>
            <w:r w:rsidRPr="000641FD">
              <w:rPr>
                <w:rFonts w:ascii="Times New Roman" w:eastAsia="Times New Roman" w:hAnsi="Times New Roman" w:cs="Times New Roman"/>
                <w:color w:val="000000" w:themeColor="text1"/>
                <w:sz w:val="24"/>
                <w:szCs w:val="24"/>
              </w:rPr>
              <w:t xml:space="preserve"> mii lei,</w:t>
            </w:r>
            <w:r w:rsidRPr="000641FD">
              <w:rPr>
                <w:rFonts w:ascii="Times New Roman" w:hAnsi="Times New Roman" w:cs="Times New Roman"/>
                <w:color w:val="000000" w:themeColor="text1"/>
                <w:sz w:val="24"/>
                <w:szCs w:val="24"/>
              </w:rPr>
              <w:t xml:space="preserve"> respectiv </w:t>
            </w:r>
            <w:r>
              <w:rPr>
                <w:rFonts w:ascii="Times New Roman" w:hAnsi="Times New Roman" w:cs="Times New Roman"/>
                <w:color w:val="000000" w:themeColor="text1"/>
                <w:sz w:val="24"/>
                <w:szCs w:val="24"/>
              </w:rPr>
              <w:t>0,14</w:t>
            </w:r>
            <w:r w:rsidRPr="000641FD">
              <w:rPr>
                <w:rFonts w:ascii="Times New Roman" w:hAnsi="Times New Roman" w:cs="Times New Roman"/>
                <w:color w:val="000000" w:themeColor="text1"/>
                <w:sz w:val="24"/>
                <w:szCs w:val="24"/>
              </w:rPr>
              <w:t>%;</w:t>
            </w:r>
          </w:p>
          <w:p w14:paraId="4AB9318A" w14:textId="41E5A172" w:rsidR="00720A42" w:rsidRPr="000641FD" w:rsidRDefault="00720A42" w:rsidP="00720A42">
            <w:pPr>
              <w:pStyle w:val="ListParagraph"/>
              <w:numPr>
                <w:ilvl w:val="0"/>
                <w:numId w:val="6"/>
              </w:numPr>
              <w:tabs>
                <w:tab w:val="left" w:pos="426"/>
              </w:tabs>
              <w:spacing w:line="25" w:lineRule="atLeast"/>
              <w:ind w:left="142" w:firstLine="0"/>
              <w:jc w:val="both"/>
              <w:rPr>
                <w:rFonts w:ascii="Times New Roman" w:eastAsiaTheme="minorHAnsi" w:hAnsi="Times New Roman" w:cs="Times New Roman"/>
                <w:sz w:val="24"/>
                <w:szCs w:val="24"/>
              </w:rPr>
            </w:pPr>
            <w:r w:rsidRPr="000641FD">
              <w:rPr>
                <w:rFonts w:ascii="Times New Roman" w:eastAsia="Times New Roman" w:hAnsi="Times New Roman" w:cs="Times New Roman"/>
                <w:color w:val="000000"/>
                <w:sz w:val="24"/>
                <w:szCs w:val="24"/>
              </w:rPr>
              <w:t xml:space="preserve"> subcapitolul „Alte amenzi, penalități și confiscări</w:t>
            </w:r>
            <w:r w:rsidRPr="000641FD">
              <w:rPr>
                <w:rFonts w:ascii="Times New Roman" w:eastAsia="Times New Roman" w:hAnsi="Times New Roman" w:cs="Times New Roman"/>
                <w:color w:val="000000" w:themeColor="text1"/>
                <w:sz w:val="24"/>
                <w:szCs w:val="24"/>
              </w:rPr>
              <w:t xml:space="preserve">” se majorează cu suma de </w:t>
            </w:r>
            <w:r>
              <w:rPr>
                <w:rFonts w:ascii="Times New Roman" w:eastAsia="Times New Roman" w:hAnsi="Times New Roman" w:cs="Times New Roman"/>
                <w:color w:val="000000" w:themeColor="text1"/>
                <w:sz w:val="24"/>
                <w:szCs w:val="24"/>
              </w:rPr>
              <w:t>462</w:t>
            </w:r>
            <w:r w:rsidRPr="000641FD">
              <w:rPr>
                <w:rFonts w:ascii="Times New Roman" w:eastAsia="Times New Roman" w:hAnsi="Times New Roman" w:cs="Times New Roman"/>
                <w:color w:val="000000" w:themeColor="text1"/>
                <w:sz w:val="24"/>
                <w:szCs w:val="24"/>
              </w:rPr>
              <w:t xml:space="preserve"> mii lei,</w:t>
            </w:r>
            <w:r w:rsidRPr="000641FD">
              <w:rPr>
                <w:rFonts w:ascii="Times New Roman" w:hAnsi="Times New Roman" w:cs="Times New Roman"/>
                <w:color w:val="000000" w:themeColor="text1"/>
                <w:sz w:val="24"/>
                <w:szCs w:val="24"/>
              </w:rPr>
              <w:t xml:space="preserve"> respectiv </w:t>
            </w:r>
            <w:r>
              <w:rPr>
                <w:rFonts w:ascii="Times New Roman" w:hAnsi="Times New Roman" w:cs="Times New Roman"/>
                <w:color w:val="000000" w:themeColor="text1"/>
                <w:sz w:val="24"/>
                <w:szCs w:val="24"/>
              </w:rPr>
              <w:t>62,18</w:t>
            </w:r>
            <w:r w:rsidRPr="000641FD">
              <w:rPr>
                <w:rFonts w:ascii="Times New Roman" w:hAnsi="Times New Roman" w:cs="Times New Roman"/>
                <w:color w:val="000000" w:themeColor="text1"/>
                <w:sz w:val="24"/>
                <w:szCs w:val="24"/>
              </w:rPr>
              <w:t>%</w:t>
            </w:r>
            <w:r w:rsidRPr="000641FD">
              <w:rPr>
                <w:rFonts w:ascii="Times New Roman" w:eastAsia="Times New Roman" w:hAnsi="Times New Roman" w:cs="Times New Roman"/>
                <w:color w:val="000000" w:themeColor="text1"/>
                <w:sz w:val="24"/>
                <w:szCs w:val="24"/>
              </w:rPr>
              <w:t>;</w:t>
            </w:r>
          </w:p>
          <w:p w14:paraId="3DAE5CD7" w14:textId="09311C6B" w:rsidR="00720A42" w:rsidRPr="00720A42" w:rsidRDefault="00720A42" w:rsidP="00720A42">
            <w:pPr>
              <w:pStyle w:val="ListParagraph"/>
              <w:numPr>
                <w:ilvl w:val="0"/>
                <w:numId w:val="6"/>
              </w:numPr>
              <w:tabs>
                <w:tab w:val="left" w:pos="426"/>
              </w:tabs>
              <w:spacing w:line="25" w:lineRule="atLeast"/>
              <w:ind w:left="142" w:firstLine="0"/>
              <w:jc w:val="both"/>
              <w:rPr>
                <w:rFonts w:ascii="Times New Roman" w:eastAsiaTheme="minorHAnsi" w:hAnsi="Times New Roman" w:cs="Times New Roman"/>
                <w:sz w:val="24"/>
                <w:szCs w:val="24"/>
              </w:rPr>
            </w:pPr>
            <w:r w:rsidRPr="000641FD">
              <w:rPr>
                <w:rFonts w:ascii="Times New Roman" w:eastAsia="Times New Roman" w:hAnsi="Times New Roman" w:cs="Times New Roman"/>
                <w:color w:val="000000"/>
                <w:sz w:val="24"/>
                <w:szCs w:val="24"/>
              </w:rPr>
              <w:t>subcapitolul „Diverse venituri</w:t>
            </w:r>
            <w:r w:rsidRPr="000641FD">
              <w:rPr>
                <w:rFonts w:ascii="Times New Roman" w:eastAsia="Times New Roman" w:hAnsi="Times New Roman" w:cs="Times New Roman"/>
                <w:color w:val="000000" w:themeColor="text1"/>
                <w:sz w:val="24"/>
                <w:szCs w:val="24"/>
              </w:rPr>
              <w:t xml:space="preserve">” se majorează cu suma de </w:t>
            </w:r>
            <w:r>
              <w:rPr>
                <w:rFonts w:ascii="Times New Roman" w:eastAsia="Times New Roman" w:hAnsi="Times New Roman" w:cs="Times New Roman"/>
                <w:color w:val="000000" w:themeColor="text1"/>
                <w:sz w:val="24"/>
                <w:szCs w:val="24"/>
              </w:rPr>
              <w:t>1.150</w:t>
            </w:r>
            <w:r w:rsidRPr="000641FD">
              <w:rPr>
                <w:rFonts w:ascii="Times New Roman" w:eastAsia="Times New Roman" w:hAnsi="Times New Roman" w:cs="Times New Roman"/>
                <w:color w:val="000000" w:themeColor="text1"/>
                <w:sz w:val="24"/>
                <w:szCs w:val="24"/>
              </w:rPr>
              <w:t xml:space="preserve"> mii lei,</w:t>
            </w:r>
            <w:r w:rsidRPr="000641FD">
              <w:rPr>
                <w:rFonts w:ascii="Times New Roman" w:hAnsi="Times New Roman" w:cs="Times New Roman"/>
                <w:color w:val="000000" w:themeColor="text1"/>
                <w:sz w:val="24"/>
                <w:szCs w:val="24"/>
              </w:rPr>
              <w:t xml:space="preserve"> respectiv </w:t>
            </w:r>
            <w:r>
              <w:rPr>
                <w:rFonts w:ascii="Times New Roman" w:hAnsi="Times New Roman" w:cs="Times New Roman"/>
                <w:color w:val="000000" w:themeColor="text1"/>
                <w:sz w:val="24"/>
                <w:szCs w:val="24"/>
              </w:rPr>
              <w:t>55,13</w:t>
            </w:r>
            <w:r w:rsidRPr="000641FD">
              <w:rPr>
                <w:rFonts w:ascii="Times New Roman" w:hAnsi="Times New Roman" w:cs="Times New Roman"/>
                <w:color w:val="000000" w:themeColor="text1"/>
                <w:sz w:val="24"/>
                <w:szCs w:val="24"/>
              </w:rPr>
              <w:t>%</w:t>
            </w:r>
            <w:r w:rsidRPr="000641FD">
              <w:rPr>
                <w:rFonts w:ascii="Times New Roman" w:eastAsia="Times New Roman" w:hAnsi="Times New Roman" w:cs="Times New Roman"/>
                <w:color w:val="000000" w:themeColor="text1"/>
                <w:sz w:val="24"/>
                <w:szCs w:val="24"/>
              </w:rPr>
              <w:t>;</w:t>
            </w:r>
          </w:p>
          <w:p w14:paraId="1D11B831" w14:textId="7C7C7B7D" w:rsidR="00720A42" w:rsidRPr="0039216C" w:rsidRDefault="0039216C" w:rsidP="00720A42">
            <w:pPr>
              <w:pStyle w:val="ListParagraph"/>
              <w:numPr>
                <w:ilvl w:val="0"/>
                <w:numId w:val="7"/>
              </w:numPr>
              <w:tabs>
                <w:tab w:val="left" w:pos="426"/>
              </w:tabs>
              <w:spacing w:line="25" w:lineRule="atLeast"/>
              <w:ind w:left="255" w:firstLine="0"/>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it-IT"/>
              </w:rPr>
              <w:t xml:space="preserve"> </w:t>
            </w:r>
            <w:r w:rsidR="00720A42" w:rsidRPr="00720A42">
              <w:rPr>
                <w:rFonts w:ascii="Times New Roman" w:eastAsiaTheme="minorHAnsi" w:hAnsi="Times New Roman" w:cs="Times New Roman"/>
                <w:sz w:val="24"/>
                <w:szCs w:val="24"/>
                <w:lang w:val="it-IT"/>
              </w:rPr>
              <w:t>Sume primite de la UE/alți donatori în contul plăților efectuate și prefinanțări</w:t>
            </w:r>
            <w:r w:rsidR="00720A42" w:rsidRPr="00720A42">
              <w:rPr>
                <w:rFonts w:ascii="Times New Roman" w:eastAsia="Times New Roman" w:hAnsi="Times New Roman" w:cs="Times New Roman"/>
                <w:color w:val="000000" w:themeColor="text1"/>
                <w:sz w:val="24"/>
                <w:szCs w:val="24"/>
              </w:rPr>
              <w:t xml:space="preserve"> se majorează cu suma de 248 mii lei,</w:t>
            </w:r>
            <w:r w:rsidR="00720A42" w:rsidRPr="00720A42">
              <w:rPr>
                <w:rFonts w:ascii="Times New Roman" w:hAnsi="Times New Roman" w:cs="Times New Roman"/>
                <w:color w:val="000000" w:themeColor="text1"/>
                <w:sz w:val="24"/>
                <w:szCs w:val="24"/>
              </w:rPr>
              <w:t xml:space="preserve"> respectiv 11,63%</w:t>
            </w:r>
            <w:r w:rsidR="00720A42" w:rsidRPr="00720A42">
              <w:rPr>
                <w:rFonts w:ascii="Times New Roman" w:eastAsia="Times New Roman" w:hAnsi="Times New Roman" w:cs="Times New Roman"/>
                <w:color w:val="000000" w:themeColor="text1"/>
                <w:sz w:val="24"/>
                <w:szCs w:val="24"/>
              </w:rPr>
              <w:t>;</w:t>
            </w:r>
          </w:p>
          <w:p w14:paraId="16EC6557" w14:textId="046C2BAE" w:rsidR="0039216C" w:rsidRPr="00851DB7" w:rsidRDefault="0039216C" w:rsidP="00720A42">
            <w:pPr>
              <w:pStyle w:val="ListParagraph"/>
              <w:numPr>
                <w:ilvl w:val="0"/>
                <w:numId w:val="7"/>
              </w:numPr>
              <w:tabs>
                <w:tab w:val="left" w:pos="426"/>
              </w:tabs>
              <w:spacing w:line="25" w:lineRule="atLeast"/>
              <w:ind w:left="255" w:firstLine="0"/>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it-IT"/>
              </w:rPr>
              <w:lastRenderedPageBreak/>
              <w:t xml:space="preserve"> Programe Instrumentul European de Vecinătate (ENI) </w:t>
            </w:r>
            <w:r w:rsidRPr="00720A42">
              <w:rPr>
                <w:rFonts w:ascii="Times New Roman" w:eastAsia="Times New Roman" w:hAnsi="Times New Roman" w:cs="Times New Roman"/>
                <w:color w:val="000000" w:themeColor="text1"/>
                <w:sz w:val="24"/>
                <w:szCs w:val="24"/>
              </w:rPr>
              <w:t xml:space="preserve">se majorează cu suma de </w:t>
            </w:r>
            <w:r>
              <w:rPr>
                <w:rFonts w:ascii="Times New Roman" w:eastAsia="Times New Roman" w:hAnsi="Times New Roman" w:cs="Times New Roman"/>
                <w:color w:val="000000" w:themeColor="text1"/>
                <w:sz w:val="24"/>
                <w:szCs w:val="24"/>
              </w:rPr>
              <w:t>10</w:t>
            </w:r>
            <w:r w:rsidRPr="00720A42">
              <w:rPr>
                <w:rFonts w:ascii="Times New Roman" w:eastAsia="Times New Roman" w:hAnsi="Times New Roman" w:cs="Times New Roman"/>
                <w:color w:val="000000" w:themeColor="text1"/>
                <w:sz w:val="24"/>
                <w:szCs w:val="24"/>
              </w:rPr>
              <w:t xml:space="preserve"> mii lei,</w:t>
            </w:r>
            <w:r w:rsidRPr="00720A42">
              <w:rPr>
                <w:rFonts w:ascii="Times New Roman" w:hAnsi="Times New Roman" w:cs="Times New Roman"/>
                <w:color w:val="000000" w:themeColor="text1"/>
                <w:sz w:val="24"/>
                <w:szCs w:val="24"/>
              </w:rPr>
              <w:t xml:space="preserve"> respectiv </w:t>
            </w:r>
            <w:r>
              <w:rPr>
                <w:rFonts w:ascii="Times New Roman" w:hAnsi="Times New Roman" w:cs="Times New Roman"/>
                <w:color w:val="000000" w:themeColor="text1"/>
                <w:sz w:val="24"/>
                <w:szCs w:val="24"/>
              </w:rPr>
              <w:t>5,46</w:t>
            </w:r>
            <w:r w:rsidRPr="00720A42">
              <w:rPr>
                <w:rFonts w:ascii="Times New Roman" w:hAnsi="Times New Roman" w:cs="Times New Roman"/>
                <w:color w:val="000000" w:themeColor="text1"/>
                <w:sz w:val="24"/>
                <w:szCs w:val="24"/>
              </w:rPr>
              <w:t>%</w:t>
            </w:r>
            <w:r w:rsidRPr="00720A42">
              <w:rPr>
                <w:rFonts w:ascii="Times New Roman" w:eastAsia="Times New Roman" w:hAnsi="Times New Roman" w:cs="Times New Roman"/>
                <w:color w:val="000000" w:themeColor="text1"/>
                <w:sz w:val="24"/>
                <w:szCs w:val="24"/>
              </w:rPr>
              <w:t>;</w:t>
            </w:r>
          </w:p>
          <w:p w14:paraId="771293DE" w14:textId="09F5C7F6" w:rsidR="00720A42" w:rsidRPr="00720A42" w:rsidRDefault="00720A42" w:rsidP="00720A42">
            <w:pPr>
              <w:pStyle w:val="ListParagraph"/>
              <w:numPr>
                <w:ilvl w:val="0"/>
                <w:numId w:val="7"/>
              </w:numPr>
              <w:spacing w:line="25" w:lineRule="atLeast"/>
              <w:ind w:left="539" w:hanging="14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w:t>
            </w:r>
            <w:r w:rsidRPr="00720A42">
              <w:rPr>
                <w:rFonts w:ascii="Times New Roman" w:hAnsi="Times New Roman" w:cs="Times New Roman"/>
                <w:color w:val="000000"/>
                <w:sz w:val="24"/>
                <w:szCs w:val="24"/>
                <w:shd w:val="clear" w:color="auto" w:fill="FFFFFF"/>
              </w:rPr>
              <w:t xml:space="preserve">apitolul </w:t>
            </w:r>
            <w:r w:rsidRPr="00720A42">
              <w:rPr>
                <w:rFonts w:ascii="Times New Roman" w:eastAsia="Times New Roman" w:hAnsi="Times New Roman" w:cs="Times New Roman"/>
                <w:color w:val="000000"/>
                <w:sz w:val="24"/>
                <w:szCs w:val="24"/>
              </w:rPr>
              <w:t>„S</w:t>
            </w:r>
            <w:r w:rsidRPr="00720A42">
              <w:rPr>
                <w:rFonts w:ascii="Times New Roman" w:hAnsi="Times New Roman" w:cs="Times New Roman"/>
                <w:color w:val="000000"/>
                <w:sz w:val="24"/>
                <w:szCs w:val="24"/>
                <w:shd w:val="clear" w:color="auto" w:fill="FFFFFF"/>
              </w:rPr>
              <w:t>ubvenții de la bugetul de stat</w:t>
            </w:r>
            <w:r w:rsidRPr="00720A42">
              <w:rPr>
                <w:rFonts w:ascii="Times New Roman" w:eastAsia="Times New Roman" w:hAnsi="Times New Roman" w:cs="Times New Roman"/>
                <w:color w:val="000000" w:themeColor="text1"/>
                <w:sz w:val="24"/>
                <w:szCs w:val="24"/>
              </w:rPr>
              <w:t>”</w:t>
            </w:r>
            <w:r>
              <w:rPr>
                <w:rFonts w:ascii="Times New Roman" w:hAnsi="Times New Roman" w:cs="Times New Roman"/>
                <w:color w:val="000000"/>
                <w:sz w:val="24"/>
                <w:szCs w:val="24"/>
                <w:shd w:val="clear" w:color="auto" w:fill="FFFFFF"/>
              </w:rPr>
              <w:t xml:space="preserve"> se prezintă, </w:t>
            </w:r>
            <w:r w:rsidRPr="00720A42">
              <w:rPr>
                <w:rFonts w:ascii="Times New Roman" w:hAnsi="Times New Roman" w:cs="Times New Roman"/>
                <w:color w:val="000000"/>
                <w:sz w:val="24"/>
                <w:szCs w:val="24"/>
                <w:shd w:val="clear" w:color="auto" w:fill="FFFFFF"/>
              </w:rPr>
              <w:t>astfel:</w:t>
            </w:r>
          </w:p>
          <w:p w14:paraId="1A2908B2" w14:textId="64D58879" w:rsidR="00C47D34" w:rsidRPr="000641FD" w:rsidRDefault="00573E8D" w:rsidP="00573E8D">
            <w:pPr>
              <w:pStyle w:val="ListParagraph"/>
              <w:numPr>
                <w:ilvl w:val="0"/>
                <w:numId w:val="38"/>
              </w:numPr>
              <w:tabs>
                <w:tab w:val="left" w:pos="237"/>
                <w:tab w:val="left" w:pos="396"/>
              </w:tabs>
              <w:spacing w:line="25" w:lineRule="atLeast"/>
              <w:ind w:left="113" w:firstLine="0"/>
              <w:jc w:val="both"/>
              <w:rPr>
                <w:rStyle w:val="spar"/>
                <w:rFonts w:ascii="Times New Roman" w:eastAsia="Times New Roman" w:hAnsi="Times New Roman" w:cs="Times New Roman"/>
                <w:color w:val="000000"/>
                <w:sz w:val="24"/>
                <w:szCs w:val="24"/>
              </w:rPr>
            </w:pPr>
            <w:r>
              <w:rPr>
                <w:rStyle w:val="spar"/>
                <w:rFonts w:ascii="Times New Roman" w:hAnsi="Times New Roman" w:cs="Times New Roman"/>
                <w:color w:val="000000"/>
                <w:sz w:val="24"/>
                <w:szCs w:val="24"/>
              </w:rPr>
              <w:t xml:space="preserve"> S</w:t>
            </w:r>
            <w:r w:rsidR="00C47D34" w:rsidRPr="000641FD">
              <w:rPr>
                <w:rStyle w:val="spar"/>
                <w:rFonts w:ascii="Times New Roman" w:hAnsi="Times New Roman" w:cs="Times New Roman"/>
                <w:color w:val="000000"/>
                <w:sz w:val="24"/>
                <w:szCs w:val="24"/>
              </w:rPr>
              <w:t xml:space="preserve">ubcapitolul 42.10.70 </w:t>
            </w:r>
            <w:r w:rsidR="00C47D34" w:rsidRPr="000641FD">
              <w:rPr>
                <w:rStyle w:val="spar"/>
                <w:rFonts w:ascii="Times New Roman" w:hAnsi="Times New Roman" w:cs="Times New Roman"/>
                <w:i/>
                <w:iCs/>
                <w:color w:val="000000"/>
                <w:sz w:val="24"/>
                <w:szCs w:val="24"/>
              </w:rPr>
              <w:t>"</w:t>
            </w:r>
            <w:r w:rsidR="00C47D34" w:rsidRPr="000641FD">
              <w:rPr>
                <w:rFonts w:ascii="Times New Roman" w:eastAsia="Times New Roman" w:hAnsi="Times New Roman" w:cs="Times New Roman"/>
                <w:i/>
                <w:iCs/>
                <w:color w:val="000000"/>
                <w:sz w:val="24"/>
                <w:szCs w:val="24"/>
                <w:lang w:val="pt-BR"/>
              </w:rPr>
              <w:t>Subvenţii de la bugetul de stat către instituţii publice finanţate parţial sau integral din venituri proprii necesare susţinerii derulării proiectelor finanţate din fonduri externe nerambursabile (FEN) postaderare aferete perioadei de programare 2014-2020</w:t>
            </w:r>
            <w:r w:rsidR="00C47D34" w:rsidRPr="000641FD">
              <w:rPr>
                <w:rStyle w:val="spar"/>
                <w:rFonts w:ascii="Times New Roman" w:hAnsi="Times New Roman" w:cs="Times New Roman"/>
                <w:i/>
                <w:iCs/>
                <w:color w:val="000000"/>
                <w:sz w:val="24"/>
                <w:szCs w:val="24"/>
              </w:rPr>
              <w:t xml:space="preserve">", </w:t>
            </w:r>
            <w:r w:rsidR="00C47D34" w:rsidRPr="000641FD">
              <w:rPr>
                <w:rStyle w:val="spar"/>
                <w:rFonts w:ascii="Times New Roman" w:hAnsi="Times New Roman" w:cs="Times New Roman"/>
                <w:color w:val="000000"/>
                <w:sz w:val="24"/>
                <w:szCs w:val="24"/>
              </w:rPr>
              <w:t>se diminuează cu suma de</w:t>
            </w:r>
            <w:r w:rsidR="00C47D34" w:rsidRPr="000641FD">
              <w:rPr>
                <w:rStyle w:val="spar"/>
                <w:rFonts w:ascii="Times New Roman" w:hAnsi="Times New Roman" w:cs="Times New Roman"/>
                <w:i/>
                <w:iCs/>
                <w:color w:val="000000"/>
                <w:sz w:val="24"/>
                <w:szCs w:val="24"/>
              </w:rPr>
              <w:t xml:space="preserve"> </w:t>
            </w:r>
            <w:r w:rsidR="00B06A62">
              <w:rPr>
                <w:rStyle w:val="spar"/>
                <w:rFonts w:ascii="Times New Roman" w:hAnsi="Times New Roman" w:cs="Times New Roman"/>
                <w:color w:val="000000"/>
                <w:sz w:val="24"/>
                <w:szCs w:val="24"/>
              </w:rPr>
              <w:t>17.289</w:t>
            </w:r>
            <w:r w:rsidR="00C47D34" w:rsidRPr="000641FD">
              <w:rPr>
                <w:rStyle w:val="spar"/>
                <w:rFonts w:ascii="Times New Roman" w:hAnsi="Times New Roman" w:cs="Times New Roman"/>
                <w:color w:val="000000"/>
                <w:sz w:val="24"/>
                <w:szCs w:val="24"/>
              </w:rPr>
              <w:t xml:space="preserve"> mii lei, respectiv </w:t>
            </w:r>
            <w:r w:rsidR="00B06A62">
              <w:rPr>
                <w:rStyle w:val="spar"/>
                <w:rFonts w:ascii="Times New Roman" w:hAnsi="Times New Roman" w:cs="Times New Roman"/>
                <w:color w:val="000000"/>
                <w:sz w:val="24"/>
                <w:szCs w:val="24"/>
              </w:rPr>
              <w:t>8,51</w:t>
            </w:r>
            <w:r w:rsidR="00C47D34" w:rsidRPr="000641FD">
              <w:rPr>
                <w:rStyle w:val="spar"/>
                <w:rFonts w:ascii="Times New Roman" w:hAnsi="Times New Roman" w:cs="Times New Roman"/>
                <w:color w:val="000000"/>
                <w:sz w:val="24"/>
                <w:szCs w:val="24"/>
              </w:rPr>
              <w:t>%;</w:t>
            </w:r>
          </w:p>
          <w:p w14:paraId="333F6357" w14:textId="5BE02B30" w:rsidR="00C47D34" w:rsidRPr="000641FD" w:rsidRDefault="00573E8D" w:rsidP="00573E8D">
            <w:pPr>
              <w:pStyle w:val="ListParagraph"/>
              <w:numPr>
                <w:ilvl w:val="0"/>
                <w:numId w:val="38"/>
              </w:numPr>
              <w:tabs>
                <w:tab w:val="left" w:pos="142"/>
                <w:tab w:val="left" w:pos="396"/>
              </w:tabs>
              <w:spacing w:line="25" w:lineRule="atLeast"/>
              <w:ind w:left="113" w:firstLine="0"/>
              <w:jc w:val="both"/>
              <w:rPr>
                <w:rStyle w:val="spar"/>
                <w:rFonts w:ascii="Times New Roman" w:eastAsia="Times New Roman" w:hAnsi="Times New Roman" w:cs="Times New Roman"/>
                <w:color w:val="000000" w:themeColor="text1"/>
                <w:sz w:val="24"/>
                <w:szCs w:val="24"/>
              </w:rPr>
            </w:pPr>
            <w:r>
              <w:rPr>
                <w:rStyle w:val="spar"/>
              </w:rPr>
              <w:t>S</w:t>
            </w:r>
            <w:r w:rsidR="00C47D34" w:rsidRPr="000641FD">
              <w:rPr>
                <w:rFonts w:ascii="Times New Roman" w:eastAsia="Times New Roman" w:hAnsi="Times New Roman" w:cs="Times New Roman"/>
                <w:color w:val="000000"/>
                <w:sz w:val="24"/>
                <w:szCs w:val="24"/>
                <w:lang w:val="pt-BR" w:eastAsia="ja-JP"/>
              </w:rPr>
              <w:t xml:space="preserve">ubcapitolul 42.10.93 </w:t>
            </w:r>
            <w:r w:rsidR="00C47D34" w:rsidRPr="000641FD">
              <w:rPr>
                <w:rStyle w:val="spar"/>
                <w:rFonts w:ascii="Times New Roman" w:hAnsi="Times New Roman" w:cs="Times New Roman"/>
                <w:i/>
                <w:iCs/>
                <w:color w:val="000000"/>
                <w:sz w:val="24"/>
                <w:szCs w:val="24"/>
              </w:rPr>
              <w:t>"</w:t>
            </w:r>
            <w:r w:rsidR="00C47D34" w:rsidRPr="000641FD">
              <w:rPr>
                <w:rFonts w:ascii="Times New Roman" w:eastAsia="Times New Roman" w:hAnsi="Times New Roman" w:cs="Times New Roman"/>
                <w:i/>
                <w:iCs/>
                <w:color w:val="000000"/>
                <w:sz w:val="24"/>
                <w:szCs w:val="24"/>
                <w:lang w:val="pt-BR" w:eastAsia="ja-JP"/>
              </w:rPr>
              <w:t>Subvenţii de la bugetul de stat către instituţii publice finanţate parţial sau integral din venituri proprii pentru proiecte finanţate din FEN postaderare, aferente perioadei de programare 2021-2027</w:t>
            </w:r>
            <w:r w:rsidR="00C47D34" w:rsidRPr="000641FD">
              <w:rPr>
                <w:rStyle w:val="spar"/>
                <w:rFonts w:ascii="Times New Roman" w:hAnsi="Times New Roman" w:cs="Times New Roman"/>
                <w:i/>
                <w:iCs/>
                <w:color w:val="000000"/>
                <w:sz w:val="24"/>
                <w:szCs w:val="24"/>
              </w:rPr>
              <w:t>"</w:t>
            </w:r>
            <w:r w:rsidR="00C47D34" w:rsidRPr="000641FD">
              <w:rPr>
                <w:rStyle w:val="spar"/>
                <w:rFonts w:ascii="Times New Roman" w:hAnsi="Times New Roman" w:cs="Times New Roman"/>
                <w:color w:val="000000" w:themeColor="text1"/>
                <w:sz w:val="24"/>
                <w:szCs w:val="24"/>
              </w:rPr>
              <w:t xml:space="preserve"> a fost majorat cu suma de </w:t>
            </w:r>
            <w:r w:rsidR="00B06A62">
              <w:rPr>
                <w:rStyle w:val="spar"/>
                <w:rFonts w:ascii="Times New Roman" w:hAnsi="Times New Roman" w:cs="Times New Roman"/>
                <w:color w:val="000000" w:themeColor="text1"/>
                <w:sz w:val="24"/>
                <w:szCs w:val="24"/>
              </w:rPr>
              <w:t>17.289</w:t>
            </w:r>
            <w:r w:rsidR="00C47D34" w:rsidRPr="000641FD">
              <w:rPr>
                <w:rStyle w:val="spar"/>
                <w:rFonts w:ascii="Times New Roman" w:hAnsi="Times New Roman" w:cs="Times New Roman"/>
                <w:color w:val="000000" w:themeColor="text1"/>
                <w:sz w:val="24"/>
                <w:szCs w:val="24"/>
              </w:rPr>
              <w:t xml:space="preserve"> mii lei, respectiv </w:t>
            </w:r>
            <w:r w:rsidR="00B06A62">
              <w:rPr>
                <w:rStyle w:val="spar"/>
                <w:rFonts w:ascii="Times New Roman" w:hAnsi="Times New Roman" w:cs="Times New Roman"/>
                <w:color w:val="000000" w:themeColor="text1"/>
                <w:sz w:val="24"/>
                <w:szCs w:val="24"/>
              </w:rPr>
              <w:t>2,39</w:t>
            </w:r>
            <w:r w:rsidR="00C47D34" w:rsidRPr="000641FD">
              <w:rPr>
                <w:rStyle w:val="spar"/>
                <w:rFonts w:ascii="Times New Roman" w:hAnsi="Times New Roman" w:cs="Times New Roman"/>
                <w:color w:val="000000" w:themeColor="text1"/>
                <w:sz w:val="24"/>
                <w:szCs w:val="24"/>
              </w:rPr>
              <w:t>%.</w:t>
            </w:r>
          </w:p>
          <w:p w14:paraId="21D2CFCF" w14:textId="77777777" w:rsidR="00C47D34" w:rsidRDefault="00C47D34" w:rsidP="000641FD">
            <w:pPr>
              <w:pStyle w:val="ListParagraph"/>
              <w:tabs>
                <w:tab w:val="left" w:pos="237"/>
              </w:tabs>
              <w:spacing w:line="25" w:lineRule="atLeast"/>
              <w:ind w:left="540"/>
              <w:jc w:val="both"/>
              <w:rPr>
                <w:rFonts w:ascii="Times New Roman" w:eastAsia="Times New Roman" w:hAnsi="Times New Roman" w:cs="Times New Roman"/>
                <w:color w:val="000000"/>
                <w:sz w:val="24"/>
                <w:szCs w:val="24"/>
              </w:rPr>
            </w:pPr>
          </w:p>
          <w:p w14:paraId="589E123B" w14:textId="57CD2763" w:rsidR="00755310" w:rsidRDefault="00C47D34" w:rsidP="00851DB7">
            <w:pPr>
              <w:tabs>
                <w:tab w:val="left" w:pos="0"/>
                <w:tab w:val="left" w:pos="1026"/>
              </w:tabs>
              <w:spacing w:line="25" w:lineRule="atLeast"/>
              <w:jc w:val="both"/>
              <w:rPr>
                <w:rFonts w:ascii="Times New Roman" w:hAnsi="Times New Roman" w:cs="Times New Roman"/>
                <w:b/>
                <w:color w:val="000000" w:themeColor="text1"/>
                <w:sz w:val="24"/>
                <w:szCs w:val="24"/>
              </w:rPr>
            </w:pPr>
            <w:r w:rsidRPr="000641FD">
              <w:rPr>
                <w:rFonts w:ascii="Times New Roman" w:hAnsi="Times New Roman" w:cs="Times New Roman"/>
                <w:b/>
                <w:color w:val="000000" w:themeColor="text1"/>
                <w:sz w:val="24"/>
                <w:szCs w:val="24"/>
              </w:rPr>
              <w:t xml:space="preserve">                </w:t>
            </w:r>
          </w:p>
          <w:p w14:paraId="19A77DE9" w14:textId="16B92A72" w:rsidR="00C47D34" w:rsidRPr="000641FD" w:rsidRDefault="00C47D34" w:rsidP="000641FD">
            <w:pPr>
              <w:tabs>
                <w:tab w:val="left" w:pos="0"/>
                <w:tab w:val="left" w:pos="1026"/>
              </w:tabs>
              <w:spacing w:line="25" w:lineRule="atLeast"/>
              <w:jc w:val="center"/>
              <w:rPr>
                <w:rFonts w:ascii="Times New Roman" w:hAnsi="Times New Roman" w:cs="Times New Roman"/>
                <w:b/>
                <w:color w:val="000000" w:themeColor="text1"/>
                <w:sz w:val="24"/>
                <w:szCs w:val="24"/>
              </w:rPr>
            </w:pPr>
            <w:r w:rsidRPr="000641FD">
              <w:rPr>
                <w:rFonts w:ascii="Times New Roman" w:hAnsi="Times New Roman" w:cs="Times New Roman"/>
                <w:b/>
                <w:color w:val="000000" w:themeColor="text1"/>
                <w:sz w:val="24"/>
                <w:szCs w:val="24"/>
              </w:rPr>
              <w:t>LA CAPITOLUL DE CHELTUIELI</w:t>
            </w:r>
          </w:p>
          <w:p w14:paraId="49961309" w14:textId="77777777" w:rsidR="00C47D34" w:rsidRPr="000641FD" w:rsidRDefault="00C47D34" w:rsidP="000641FD">
            <w:pPr>
              <w:tabs>
                <w:tab w:val="left" w:pos="0"/>
                <w:tab w:val="left" w:pos="1026"/>
              </w:tabs>
              <w:spacing w:line="25" w:lineRule="atLeast"/>
              <w:jc w:val="both"/>
              <w:rPr>
                <w:rFonts w:ascii="Times New Roman" w:hAnsi="Times New Roman" w:cs="Times New Roman"/>
                <w:b/>
                <w:color w:val="000000" w:themeColor="text1"/>
                <w:sz w:val="24"/>
                <w:szCs w:val="24"/>
              </w:rPr>
            </w:pPr>
          </w:p>
          <w:p w14:paraId="1D650D60" w14:textId="23051E7C" w:rsidR="00C47D34" w:rsidRPr="000641FD" w:rsidRDefault="00C47D34" w:rsidP="000641FD">
            <w:pPr>
              <w:pStyle w:val="ListParagraph"/>
              <w:tabs>
                <w:tab w:val="left" w:pos="0"/>
                <w:tab w:val="left" w:pos="1026"/>
              </w:tabs>
              <w:spacing w:line="25" w:lineRule="atLeast"/>
              <w:ind w:left="0"/>
              <w:jc w:val="both"/>
              <w:rPr>
                <w:rFonts w:ascii="Times New Roman" w:hAnsi="Times New Roman" w:cs="Times New Roman"/>
                <w:color w:val="000000"/>
                <w:sz w:val="24"/>
                <w:szCs w:val="24"/>
              </w:rPr>
            </w:pPr>
            <w:r w:rsidRPr="000641FD">
              <w:rPr>
                <w:rFonts w:ascii="Times New Roman" w:hAnsi="Times New Roman" w:cs="Times New Roman"/>
                <w:sz w:val="24"/>
                <w:szCs w:val="24"/>
                <w:shd w:val="clear" w:color="auto" w:fill="FFFFFF"/>
              </w:rPr>
              <w:t xml:space="preserve">Comparativ cu bugetul de venituri și cheltuieli aprobat prin </w:t>
            </w:r>
            <w:r w:rsidRPr="000641FD">
              <w:rPr>
                <w:rFonts w:ascii="Times New Roman" w:hAnsi="Times New Roman" w:cs="Times New Roman"/>
                <w:sz w:val="24"/>
                <w:szCs w:val="24"/>
              </w:rPr>
              <w:t xml:space="preserve">Hotărârea Guvernului nr. </w:t>
            </w:r>
            <w:r w:rsidR="0085228E">
              <w:rPr>
                <w:rFonts w:ascii="Times New Roman" w:hAnsi="Times New Roman" w:cs="Times New Roman"/>
                <w:sz w:val="24"/>
                <w:szCs w:val="24"/>
              </w:rPr>
              <w:t>1336</w:t>
            </w:r>
            <w:r w:rsidRPr="000641FD">
              <w:rPr>
                <w:rFonts w:ascii="Times New Roman" w:hAnsi="Times New Roman" w:cs="Times New Roman"/>
                <w:sz w:val="24"/>
                <w:szCs w:val="24"/>
              </w:rPr>
              <w:t>/2024</w:t>
            </w:r>
            <w:r w:rsidRPr="000641FD">
              <w:rPr>
                <w:rStyle w:val="spar"/>
                <w:rFonts w:ascii="Times New Roman" w:hAnsi="Times New Roman" w:cs="Times New Roman"/>
                <w:i/>
                <w:iCs/>
                <w:color w:val="000000"/>
                <w:sz w:val="24"/>
                <w:szCs w:val="24"/>
              </w:rPr>
              <w:t>,</w:t>
            </w:r>
            <w:r w:rsidRPr="000641FD">
              <w:rPr>
                <w:rFonts w:ascii="Times New Roman" w:hAnsi="Times New Roman" w:cs="Times New Roman"/>
                <w:color w:val="000000"/>
                <w:sz w:val="24"/>
                <w:szCs w:val="24"/>
              </w:rPr>
              <w:t xml:space="preserve"> </w:t>
            </w:r>
            <w:r w:rsidR="0085228E">
              <w:rPr>
                <w:rFonts w:ascii="Times New Roman" w:hAnsi="Times New Roman" w:cs="Times New Roman"/>
                <w:color w:val="000000"/>
                <w:sz w:val="24"/>
                <w:szCs w:val="24"/>
              </w:rPr>
              <w:t>nu sunt modificări la:</w:t>
            </w:r>
          </w:p>
          <w:p w14:paraId="48BECBD4" w14:textId="17A1DB0F" w:rsidR="00C47D34" w:rsidRPr="000641FD" w:rsidRDefault="00C47D34" w:rsidP="00CF59E9">
            <w:pPr>
              <w:pStyle w:val="ListParagraph"/>
              <w:numPr>
                <w:ilvl w:val="0"/>
                <w:numId w:val="36"/>
              </w:numPr>
              <w:tabs>
                <w:tab w:val="left" w:pos="0"/>
                <w:tab w:val="left" w:pos="1026"/>
              </w:tabs>
              <w:spacing w:line="25" w:lineRule="atLeast"/>
              <w:ind w:left="256" w:hanging="283"/>
              <w:jc w:val="both"/>
              <w:rPr>
                <w:rFonts w:ascii="Times New Roman" w:hAnsi="Times New Roman" w:cs="Times New Roman"/>
                <w:bCs/>
                <w:color w:val="000000" w:themeColor="text1"/>
                <w:sz w:val="24"/>
                <w:szCs w:val="24"/>
              </w:rPr>
            </w:pPr>
            <w:r w:rsidRPr="000641FD">
              <w:rPr>
                <w:rFonts w:ascii="Times New Roman" w:hAnsi="Times New Roman" w:cs="Times New Roman"/>
                <w:bCs/>
                <w:color w:val="000000" w:themeColor="text1"/>
                <w:sz w:val="24"/>
                <w:szCs w:val="24"/>
              </w:rPr>
              <w:t>Credite</w:t>
            </w:r>
            <w:r w:rsidR="0085228E">
              <w:rPr>
                <w:rFonts w:ascii="Times New Roman" w:hAnsi="Times New Roman" w:cs="Times New Roman"/>
                <w:bCs/>
                <w:color w:val="000000" w:themeColor="text1"/>
                <w:sz w:val="24"/>
                <w:szCs w:val="24"/>
              </w:rPr>
              <w:t>le</w:t>
            </w:r>
            <w:r w:rsidRPr="000641FD">
              <w:rPr>
                <w:rFonts w:ascii="Times New Roman" w:hAnsi="Times New Roman" w:cs="Times New Roman"/>
                <w:bCs/>
                <w:color w:val="000000" w:themeColor="text1"/>
                <w:sz w:val="24"/>
                <w:szCs w:val="24"/>
              </w:rPr>
              <w:t xml:space="preserve"> de angajament </w:t>
            </w:r>
            <w:r w:rsidR="0085228E">
              <w:rPr>
                <w:rFonts w:ascii="Times New Roman" w:hAnsi="Times New Roman" w:cs="Times New Roman"/>
                <w:bCs/>
                <w:color w:val="000000" w:themeColor="text1"/>
                <w:sz w:val="24"/>
                <w:szCs w:val="24"/>
              </w:rPr>
              <w:t xml:space="preserve">rămân </w:t>
            </w:r>
            <w:r w:rsidR="005C54E6">
              <w:rPr>
                <w:rFonts w:ascii="Times New Roman" w:hAnsi="Times New Roman" w:cs="Times New Roman"/>
                <w:bCs/>
                <w:color w:val="000000" w:themeColor="text1"/>
                <w:sz w:val="24"/>
                <w:szCs w:val="24"/>
              </w:rPr>
              <w:t>î</w:t>
            </w:r>
            <w:r w:rsidR="0085228E">
              <w:rPr>
                <w:rFonts w:ascii="Times New Roman" w:hAnsi="Times New Roman" w:cs="Times New Roman"/>
                <w:bCs/>
                <w:color w:val="000000" w:themeColor="text1"/>
                <w:sz w:val="24"/>
                <w:szCs w:val="24"/>
              </w:rPr>
              <w:t>n suma de</w:t>
            </w:r>
            <w:r w:rsidRPr="000641FD">
              <w:rPr>
                <w:rFonts w:ascii="Times New Roman" w:hAnsi="Times New Roman" w:cs="Times New Roman"/>
                <w:b/>
                <w:color w:val="000000" w:themeColor="text1"/>
                <w:sz w:val="24"/>
                <w:szCs w:val="24"/>
              </w:rPr>
              <w:t xml:space="preserve"> </w:t>
            </w:r>
            <w:r w:rsidR="001505D4" w:rsidRPr="000641FD">
              <w:rPr>
                <w:rFonts w:ascii="Times New Roman" w:hAnsi="Times New Roman" w:cs="Times New Roman"/>
                <w:b/>
                <w:color w:val="000000" w:themeColor="text1"/>
                <w:sz w:val="24"/>
                <w:szCs w:val="24"/>
              </w:rPr>
              <w:t>4.423.667</w:t>
            </w:r>
            <w:r w:rsidRPr="000641FD">
              <w:rPr>
                <w:rFonts w:ascii="Times New Roman" w:hAnsi="Times New Roman" w:cs="Times New Roman"/>
                <w:b/>
                <w:color w:val="000000" w:themeColor="text1"/>
                <w:sz w:val="24"/>
                <w:szCs w:val="24"/>
              </w:rPr>
              <w:t xml:space="preserve"> mii lei;</w:t>
            </w:r>
          </w:p>
          <w:p w14:paraId="5A9E6772" w14:textId="74F51A8A" w:rsidR="00C47D34" w:rsidRPr="000641FD" w:rsidRDefault="00C47D34" w:rsidP="00CF59E9">
            <w:pPr>
              <w:pStyle w:val="ListParagraph"/>
              <w:numPr>
                <w:ilvl w:val="0"/>
                <w:numId w:val="35"/>
              </w:numPr>
              <w:tabs>
                <w:tab w:val="left" w:pos="0"/>
                <w:tab w:val="left" w:pos="396"/>
              </w:tabs>
              <w:spacing w:line="25" w:lineRule="atLeast"/>
              <w:ind w:left="256" w:hanging="283"/>
              <w:jc w:val="both"/>
              <w:rPr>
                <w:rFonts w:ascii="Times New Roman" w:hAnsi="Times New Roman" w:cs="Times New Roman"/>
                <w:bCs/>
                <w:color w:val="000000" w:themeColor="text1"/>
                <w:sz w:val="24"/>
                <w:szCs w:val="24"/>
              </w:rPr>
            </w:pPr>
            <w:r w:rsidRPr="000641FD">
              <w:rPr>
                <w:rFonts w:ascii="Times New Roman" w:hAnsi="Times New Roman" w:cs="Times New Roman"/>
                <w:bCs/>
                <w:color w:val="000000" w:themeColor="text1"/>
                <w:sz w:val="24"/>
                <w:szCs w:val="24"/>
              </w:rPr>
              <w:t>Credite</w:t>
            </w:r>
            <w:r w:rsidR="0085228E">
              <w:rPr>
                <w:rFonts w:ascii="Times New Roman" w:hAnsi="Times New Roman" w:cs="Times New Roman"/>
                <w:bCs/>
                <w:color w:val="000000" w:themeColor="text1"/>
                <w:sz w:val="24"/>
                <w:szCs w:val="24"/>
              </w:rPr>
              <w:t>le</w:t>
            </w:r>
            <w:r w:rsidRPr="000641FD">
              <w:rPr>
                <w:rFonts w:ascii="Times New Roman" w:hAnsi="Times New Roman" w:cs="Times New Roman"/>
                <w:bCs/>
                <w:color w:val="000000" w:themeColor="text1"/>
                <w:sz w:val="24"/>
                <w:szCs w:val="24"/>
              </w:rPr>
              <w:t xml:space="preserve"> bugetare </w:t>
            </w:r>
            <w:r w:rsidR="0085228E">
              <w:rPr>
                <w:rFonts w:ascii="Times New Roman" w:hAnsi="Times New Roman" w:cs="Times New Roman"/>
                <w:bCs/>
                <w:color w:val="000000" w:themeColor="text1"/>
                <w:sz w:val="24"/>
                <w:szCs w:val="24"/>
              </w:rPr>
              <w:t>rămân în suma</w:t>
            </w:r>
            <w:r w:rsidRPr="000641FD">
              <w:rPr>
                <w:rFonts w:ascii="Times New Roman" w:hAnsi="Times New Roman" w:cs="Times New Roman"/>
                <w:b/>
                <w:color w:val="000000" w:themeColor="text1"/>
                <w:sz w:val="24"/>
                <w:szCs w:val="24"/>
              </w:rPr>
              <w:t xml:space="preserve"> </w:t>
            </w:r>
            <w:r w:rsidR="00EB26A1" w:rsidRPr="000641FD">
              <w:rPr>
                <w:rFonts w:ascii="Times New Roman" w:hAnsi="Times New Roman" w:cs="Times New Roman"/>
                <w:b/>
                <w:color w:val="000000" w:themeColor="text1"/>
                <w:sz w:val="24"/>
                <w:szCs w:val="24"/>
              </w:rPr>
              <w:t>3.460.036</w:t>
            </w:r>
            <w:r w:rsidRPr="000641FD">
              <w:rPr>
                <w:rFonts w:ascii="Times New Roman" w:hAnsi="Times New Roman" w:cs="Times New Roman"/>
                <w:b/>
                <w:color w:val="000000" w:themeColor="text1"/>
                <w:sz w:val="24"/>
                <w:szCs w:val="24"/>
              </w:rPr>
              <w:t xml:space="preserve"> mii lei.</w:t>
            </w:r>
          </w:p>
          <w:p w14:paraId="09F35BAE" w14:textId="77777777" w:rsidR="00C47D34" w:rsidRPr="000641FD" w:rsidRDefault="00C47D34" w:rsidP="000641FD">
            <w:pPr>
              <w:tabs>
                <w:tab w:val="left" w:pos="489"/>
              </w:tabs>
              <w:spacing w:line="25" w:lineRule="atLeast"/>
              <w:ind w:firstLine="64"/>
              <w:jc w:val="both"/>
              <w:rPr>
                <w:rFonts w:ascii="Times New Roman" w:hAnsi="Times New Roman" w:cs="Times New Roman"/>
                <w:color w:val="000000" w:themeColor="text1"/>
                <w:sz w:val="24"/>
                <w:szCs w:val="24"/>
                <w:shd w:val="clear" w:color="auto" w:fill="FFFFFF"/>
              </w:rPr>
            </w:pPr>
          </w:p>
          <w:p w14:paraId="5810DED4" w14:textId="77777777" w:rsidR="00C47D34" w:rsidRPr="000641FD" w:rsidRDefault="00C47D34" w:rsidP="000641FD">
            <w:pPr>
              <w:tabs>
                <w:tab w:val="left" w:pos="489"/>
              </w:tabs>
              <w:spacing w:line="25" w:lineRule="atLeast"/>
              <w:ind w:firstLine="64"/>
              <w:jc w:val="both"/>
              <w:rPr>
                <w:rFonts w:ascii="Times New Roman" w:hAnsi="Times New Roman" w:cs="Times New Roman"/>
                <w:sz w:val="24"/>
                <w:szCs w:val="24"/>
                <w:shd w:val="clear" w:color="auto" w:fill="FFFFFF"/>
              </w:rPr>
            </w:pPr>
            <w:r w:rsidRPr="000641FD">
              <w:rPr>
                <w:rFonts w:ascii="Times New Roman" w:hAnsi="Times New Roman" w:cs="Times New Roman"/>
                <w:color w:val="000000" w:themeColor="text1"/>
                <w:sz w:val="24"/>
                <w:szCs w:val="24"/>
                <w:shd w:val="clear" w:color="auto" w:fill="FFFFFF"/>
              </w:rPr>
              <w:t>R</w:t>
            </w:r>
            <w:r w:rsidRPr="000641FD">
              <w:rPr>
                <w:rFonts w:ascii="Times New Roman" w:hAnsi="Times New Roman" w:cs="Times New Roman"/>
                <w:sz w:val="24"/>
                <w:szCs w:val="24"/>
                <w:shd w:val="clear" w:color="auto" w:fill="FFFFFF"/>
              </w:rPr>
              <w:t>ectificarea bugetară se realizează, astfel:</w:t>
            </w:r>
          </w:p>
          <w:p w14:paraId="1A4142D6" w14:textId="77777777" w:rsidR="00C47D34" w:rsidRPr="000641FD" w:rsidRDefault="00C47D34" w:rsidP="000641FD">
            <w:pPr>
              <w:tabs>
                <w:tab w:val="left" w:pos="0"/>
                <w:tab w:val="left" w:pos="990"/>
                <w:tab w:val="left" w:pos="1080"/>
              </w:tabs>
              <w:spacing w:line="25" w:lineRule="atLeast"/>
              <w:ind w:firstLine="421"/>
              <w:jc w:val="both"/>
              <w:rPr>
                <w:rFonts w:ascii="Times New Roman" w:hAnsi="Times New Roman" w:cs="Times New Roman"/>
                <w:bCs/>
                <w:color w:val="000000" w:themeColor="text1"/>
                <w:sz w:val="24"/>
                <w:szCs w:val="24"/>
              </w:rPr>
            </w:pPr>
          </w:p>
          <w:p w14:paraId="54ADBAB9" w14:textId="3561534E" w:rsidR="00C47D34" w:rsidRPr="009D088F" w:rsidRDefault="00C47D34" w:rsidP="009D088F">
            <w:pPr>
              <w:pStyle w:val="ListParagraph"/>
              <w:numPr>
                <w:ilvl w:val="0"/>
                <w:numId w:val="30"/>
              </w:numPr>
              <w:tabs>
                <w:tab w:val="left" w:pos="963"/>
              </w:tabs>
              <w:suppressAutoHyphens w:val="0"/>
              <w:spacing w:line="25" w:lineRule="atLeast"/>
              <w:jc w:val="both"/>
              <w:rPr>
                <w:rFonts w:ascii="Times New Roman" w:hAnsi="Times New Roman" w:cs="Times New Roman"/>
                <w:b/>
                <w:sz w:val="24"/>
                <w:szCs w:val="24"/>
              </w:rPr>
            </w:pPr>
            <w:r w:rsidRPr="009D088F">
              <w:rPr>
                <w:rFonts w:ascii="Times New Roman" w:hAnsi="Times New Roman" w:cs="Times New Roman"/>
                <w:b/>
                <w:bCs/>
                <w:sz w:val="24"/>
                <w:szCs w:val="24"/>
                <w:shd w:val="clear" w:color="auto" w:fill="FFFFFF"/>
              </w:rPr>
              <w:t>Surse proprii</w:t>
            </w:r>
          </w:p>
          <w:p w14:paraId="146961CF" w14:textId="798C5A00" w:rsidR="00594117" w:rsidRPr="002F4C6E" w:rsidRDefault="00594117" w:rsidP="000641FD">
            <w:pPr>
              <w:spacing w:line="25" w:lineRule="atLeast"/>
              <w:jc w:val="both"/>
              <w:rPr>
                <w:rFonts w:ascii="Times New Roman" w:hAnsi="Times New Roman" w:cs="Times New Roman"/>
                <w:bCs/>
                <w:color w:val="000000" w:themeColor="text1"/>
                <w:sz w:val="24"/>
                <w:szCs w:val="24"/>
              </w:rPr>
            </w:pPr>
            <w:r w:rsidRPr="000641FD">
              <w:rPr>
                <w:rFonts w:ascii="Times New Roman" w:hAnsi="Times New Roman" w:cs="Times New Roman"/>
                <w:b/>
                <w:color w:val="000000" w:themeColor="text1"/>
                <w:sz w:val="24"/>
                <w:szCs w:val="24"/>
              </w:rPr>
              <w:t>La titlul 70 „Cheltuieli de capital</w:t>
            </w:r>
            <w:r w:rsidRPr="000641FD">
              <w:rPr>
                <w:rFonts w:ascii="Times New Roman" w:hAnsi="Times New Roman" w:cs="Times New Roman"/>
                <w:color w:val="000000"/>
                <w:sz w:val="24"/>
                <w:szCs w:val="24"/>
              </w:rPr>
              <w:t>”,</w:t>
            </w:r>
            <w:r w:rsidRPr="000641FD">
              <w:rPr>
                <w:rFonts w:ascii="Times New Roman" w:hAnsi="Times New Roman" w:cs="Times New Roman"/>
                <w:color w:val="000000" w:themeColor="text1"/>
                <w:sz w:val="24"/>
                <w:szCs w:val="24"/>
              </w:rPr>
              <w:t xml:space="preserve"> </w:t>
            </w:r>
            <w:r w:rsidR="002F4C6E">
              <w:rPr>
                <w:rFonts w:ascii="Times New Roman" w:hAnsi="Times New Roman" w:cs="Times New Roman"/>
                <w:color w:val="000000" w:themeColor="text1"/>
                <w:sz w:val="24"/>
                <w:szCs w:val="24"/>
              </w:rPr>
              <w:t xml:space="preserve">prin vărări de credite, </w:t>
            </w:r>
            <w:r w:rsidRPr="002F4C6E">
              <w:rPr>
                <w:rFonts w:ascii="Times New Roman" w:hAnsi="Times New Roman" w:cs="Times New Roman"/>
                <w:color w:val="000000"/>
                <w:sz w:val="24"/>
                <w:szCs w:val="24"/>
              </w:rPr>
              <w:t>sum</w:t>
            </w:r>
            <w:r w:rsidR="002F4C6E" w:rsidRPr="002F4C6E">
              <w:rPr>
                <w:rFonts w:ascii="Times New Roman" w:hAnsi="Times New Roman" w:cs="Times New Roman"/>
                <w:color w:val="000000"/>
                <w:sz w:val="24"/>
                <w:szCs w:val="24"/>
              </w:rPr>
              <w:t>ele</w:t>
            </w:r>
            <w:r w:rsidRPr="002F4C6E">
              <w:rPr>
                <w:rFonts w:ascii="Times New Roman" w:hAnsi="Times New Roman" w:cs="Times New Roman"/>
                <w:color w:val="000000"/>
                <w:sz w:val="24"/>
                <w:szCs w:val="24"/>
              </w:rPr>
              <w:t xml:space="preserve"> </w:t>
            </w:r>
            <w:r w:rsidR="002F4C6E" w:rsidRPr="002F4C6E">
              <w:rPr>
                <w:rFonts w:ascii="Times New Roman" w:hAnsi="Times New Roman" w:cs="Times New Roman"/>
                <w:sz w:val="24"/>
                <w:szCs w:val="24"/>
              </w:rPr>
              <w:t>nu s-au modificat pe capitole și titluri bugetare.</w:t>
            </w:r>
            <w:r w:rsidR="002F4C6E" w:rsidRPr="002F4C6E">
              <w:rPr>
                <w:rFonts w:ascii="Times New Roman" w:hAnsi="Times New Roman" w:cs="Times New Roman"/>
                <w:bCs/>
                <w:color w:val="000000" w:themeColor="text1"/>
                <w:sz w:val="24"/>
                <w:szCs w:val="24"/>
              </w:rPr>
              <w:t xml:space="preserve"> </w:t>
            </w:r>
            <w:r w:rsidRPr="002F4C6E">
              <w:rPr>
                <w:rFonts w:ascii="Times New Roman" w:hAnsi="Times New Roman" w:cs="Times New Roman"/>
                <w:bCs/>
                <w:color w:val="000000" w:themeColor="text1"/>
                <w:sz w:val="24"/>
                <w:szCs w:val="24"/>
              </w:rPr>
              <w:t>Detalierea influențelor privind rectificarea bugetară pe alineate bugetare se prezintă, astfel:</w:t>
            </w:r>
          </w:p>
          <w:p w14:paraId="29D9FAD9" w14:textId="16AB5B44" w:rsidR="00594117" w:rsidRPr="000641FD" w:rsidRDefault="00594117" w:rsidP="000641FD">
            <w:pPr>
              <w:spacing w:line="25" w:lineRule="atLeast"/>
              <w:ind w:hanging="29"/>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shd w:val="clear" w:color="auto" w:fill="FFFFFF"/>
              </w:rPr>
              <w:t xml:space="preserve">- alineat </w:t>
            </w:r>
            <w:r w:rsidRPr="000641FD">
              <w:rPr>
                <w:rFonts w:ascii="Times New Roman" w:hAnsi="Times New Roman" w:cs="Times New Roman"/>
                <w:color w:val="000000" w:themeColor="text1"/>
                <w:sz w:val="24"/>
                <w:szCs w:val="24"/>
              </w:rPr>
              <w:t xml:space="preserve">71.01.01 „Construcții”, </w:t>
            </w:r>
            <w:r w:rsidRPr="000641FD">
              <w:rPr>
                <w:rFonts w:ascii="Times New Roman" w:hAnsi="Times New Roman" w:cs="Times New Roman"/>
                <w:color w:val="000000" w:themeColor="text1"/>
                <w:sz w:val="24"/>
                <w:szCs w:val="24"/>
                <w:shd w:val="clear" w:color="auto" w:fill="FFFFFF"/>
              </w:rPr>
              <w:t xml:space="preserve">creditele de angajament au crescut cu suma de </w:t>
            </w:r>
            <w:r w:rsidR="002F4C6E">
              <w:rPr>
                <w:rFonts w:ascii="Times New Roman" w:hAnsi="Times New Roman" w:cs="Times New Roman"/>
                <w:color w:val="000000" w:themeColor="text1"/>
                <w:sz w:val="24"/>
                <w:szCs w:val="24"/>
                <w:shd w:val="clear" w:color="auto" w:fill="FFFFFF"/>
              </w:rPr>
              <w:t>14.711</w:t>
            </w:r>
            <w:r w:rsidRPr="000641FD">
              <w:rPr>
                <w:rFonts w:ascii="Times New Roman" w:hAnsi="Times New Roman" w:cs="Times New Roman"/>
                <w:color w:val="000000" w:themeColor="text1"/>
                <w:sz w:val="24"/>
                <w:szCs w:val="24"/>
                <w:shd w:val="clear" w:color="auto" w:fill="FFFFFF"/>
              </w:rPr>
              <w:t xml:space="preserve"> </w:t>
            </w:r>
            <w:r w:rsidRPr="000641FD">
              <w:rPr>
                <w:rFonts w:ascii="Times New Roman" w:hAnsi="Times New Roman" w:cs="Times New Roman"/>
                <w:color w:val="000000"/>
                <w:sz w:val="24"/>
                <w:szCs w:val="24"/>
              </w:rPr>
              <w:t>mii lei,</w:t>
            </w:r>
            <w:r w:rsidRPr="000641FD">
              <w:rPr>
                <w:rFonts w:ascii="Times New Roman" w:hAnsi="Times New Roman" w:cs="Times New Roman"/>
                <w:color w:val="000000"/>
                <w:sz w:val="24"/>
                <w:szCs w:val="24"/>
                <w:shd w:val="clear" w:color="auto" w:fill="FFFFFF"/>
              </w:rPr>
              <w:t xml:space="preserve"> </w:t>
            </w:r>
            <w:r w:rsidRPr="000641FD">
              <w:rPr>
                <w:rFonts w:ascii="Times New Roman" w:hAnsi="Times New Roman" w:cs="Times New Roman"/>
                <w:color w:val="000000" w:themeColor="text1"/>
                <w:sz w:val="24"/>
                <w:szCs w:val="24"/>
                <w:shd w:val="clear" w:color="auto" w:fill="FFFFFF"/>
              </w:rPr>
              <w:t xml:space="preserve">respectiv </w:t>
            </w:r>
            <w:r w:rsidR="002F4C6E">
              <w:rPr>
                <w:rFonts w:ascii="Times New Roman" w:hAnsi="Times New Roman" w:cs="Times New Roman"/>
                <w:color w:val="000000" w:themeColor="text1"/>
                <w:sz w:val="24"/>
                <w:szCs w:val="24"/>
                <w:shd w:val="clear" w:color="auto" w:fill="FFFFFF"/>
              </w:rPr>
              <w:t>5,40</w:t>
            </w:r>
            <w:r w:rsidRPr="000641FD">
              <w:rPr>
                <w:rFonts w:ascii="Times New Roman" w:hAnsi="Times New Roman" w:cs="Times New Roman"/>
                <w:color w:val="000000" w:themeColor="text1"/>
                <w:sz w:val="24"/>
                <w:szCs w:val="24"/>
                <w:shd w:val="clear" w:color="auto" w:fill="FFFFFF"/>
              </w:rPr>
              <w:t xml:space="preserve">%, iar creditele bugetare au crescut cu suma de </w:t>
            </w:r>
            <w:r w:rsidR="002F4C6E">
              <w:rPr>
                <w:rFonts w:ascii="Times New Roman" w:hAnsi="Times New Roman" w:cs="Times New Roman"/>
                <w:color w:val="000000" w:themeColor="text1"/>
                <w:sz w:val="24"/>
                <w:szCs w:val="24"/>
                <w:shd w:val="clear" w:color="auto" w:fill="FFFFFF"/>
              </w:rPr>
              <w:t>18.719</w:t>
            </w:r>
            <w:r w:rsidRPr="000641FD">
              <w:rPr>
                <w:rFonts w:ascii="Times New Roman" w:hAnsi="Times New Roman" w:cs="Times New Roman"/>
                <w:color w:val="000000" w:themeColor="text1"/>
                <w:sz w:val="24"/>
                <w:szCs w:val="24"/>
                <w:shd w:val="clear" w:color="auto" w:fill="FFFFFF"/>
              </w:rPr>
              <w:t xml:space="preserve"> mii lei, respectiv </w:t>
            </w:r>
            <w:r w:rsidR="002F4C6E">
              <w:rPr>
                <w:rFonts w:ascii="Times New Roman" w:hAnsi="Times New Roman" w:cs="Times New Roman"/>
                <w:color w:val="000000" w:themeColor="text1"/>
                <w:sz w:val="24"/>
                <w:szCs w:val="24"/>
                <w:shd w:val="clear" w:color="auto" w:fill="FFFFFF"/>
              </w:rPr>
              <w:t>7,77</w:t>
            </w:r>
            <w:r w:rsidRPr="000641FD">
              <w:rPr>
                <w:rFonts w:ascii="Times New Roman" w:hAnsi="Times New Roman" w:cs="Times New Roman"/>
                <w:color w:val="000000" w:themeColor="text1"/>
                <w:sz w:val="24"/>
                <w:szCs w:val="24"/>
                <w:shd w:val="clear" w:color="auto" w:fill="FFFFFF"/>
              </w:rPr>
              <w:t xml:space="preserve">% și </w:t>
            </w:r>
            <w:r w:rsidRPr="000641FD">
              <w:rPr>
                <w:rFonts w:ascii="Times New Roman" w:hAnsi="Times New Roman" w:cs="Times New Roman"/>
                <w:color w:val="000000" w:themeColor="text1"/>
                <w:sz w:val="24"/>
                <w:szCs w:val="24"/>
              </w:rPr>
              <w:t>reprezintă contravaloarea lucrărilor de investiții;</w:t>
            </w:r>
          </w:p>
          <w:p w14:paraId="2A791699" w14:textId="5842763D" w:rsidR="00594117" w:rsidRPr="000641FD" w:rsidRDefault="00594117" w:rsidP="000641FD">
            <w:pPr>
              <w:pStyle w:val="ListParagraph"/>
              <w:spacing w:line="25" w:lineRule="atLeast"/>
              <w:ind w:left="-28" w:firstLine="28"/>
              <w:jc w:val="both"/>
              <w:rPr>
                <w:rFonts w:ascii="Times New Roman" w:hAnsi="Times New Roman" w:cs="Times New Roman"/>
                <w:color w:val="000000" w:themeColor="text1"/>
                <w:sz w:val="24"/>
                <w:szCs w:val="24"/>
                <w:shd w:val="clear" w:color="auto" w:fill="FFFFFF"/>
              </w:rPr>
            </w:pPr>
            <w:r w:rsidRPr="000641FD">
              <w:rPr>
                <w:rFonts w:ascii="Times New Roman" w:hAnsi="Times New Roman" w:cs="Times New Roman"/>
                <w:color w:val="000000" w:themeColor="text1"/>
                <w:sz w:val="24"/>
                <w:szCs w:val="24"/>
                <w:shd w:val="clear" w:color="auto" w:fill="FFFFFF"/>
              </w:rPr>
              <w:t xml:space="preserve">- alineat </w:t>
            </w:r>
            <w:r w:rsidRPr="000641FD">
              <w:rPr>
                <w:rFonts w:ascii="Times New Roman" w:hAnsi="Times New Roman" w:cs="Times New Roman"/>
                <w:color w:val="000000" w:themeColor="text1"/>
                <w:sz w:val="24"/>
                <w:szCs w:val="24"/>
              </w:rPr>
              <w:t xml:space="preserve">71.01.02 „Mașini, echipamente și mijloace de trasnport”, suma </w:t>
            </w:r>
            <w:r w:rsidR="002F4C6E">
              <w:rPr>
                <w:rFonts w:ascii="Times New Roman" w:hAnsi="Times New Roman" w:cs="Times New Roman"/>
                <w:color w:val="000000" w:themeColor="text1"/>
                <w:sz w:val="24"/>
                <w:szCs w:val="24"/>
              </w:rPr>
              <w:t>s-a diminuat</w:t>
            </w:r>
            <w:r w:rsidRPr="000641FD">
              <w:rPr>
                <w:rFonts w:ascii="Times New Roman" w:hAnsi="Times New Roman" w:cs="Times New Roman"/>
                <w:color w:val="000000" w:themeColor="text1"/>
                <w:sz w:val="24"/>
                <w:szCs w:val="24"/>
              </w:rPr>
              <w:t xml:space="preserve"> la</w:t>
            </w:r>
            <w:r w:rsidRPr="000641FD">
              <w:rPr>
                <w:rFonts w:ascii="Times New Roman" w:hAnsi="Times New Roman" w:cs="Times New Roman"/>
                <w:color w:val="000000" w:themeColor="text1"/>
                <w:sz w:val="24"/>
                <w:szCs w:val="24"/>
                <w:shd w:val="clear" w:color="auto" w:fill="FFFFFF"/>
              </w:rPr>
              <w:t xml:space="preserve"> creditele de angajament, cât și la creditele bugetare cu </w:t>
            </w:r>
            <w:r w:rsidR="002F4C6E">
              <w:rPr>
                <w:rFonts w:ascii="Times New Roman" w:hAnsi="Times New Roman" w:cs="Times New Roman"/>
                <w:color w:val="000000" w:themeColor="text1"/>
                <w:sz w:val="24"/>
                <w:szCs w:val="24"/>
                <w:shd w:val="clear" w:color="auto" w:fill="FFFFFF"/>
              </w:rPr>
              <w:t>5.043</w:t>
            </w:r>
            <w:r w:rsidRPr="000641FD">
              <w:rPr>
                <w:rFonts w:ascii="Times New Roman" w:hAnsi="Times New Roman" w:cs="Times New Roman"/>
                <w:color w:val="000000" w:themeColor="text1"/>
                <w:sz w:val="24"/>
                <w:szCs w:val="24"/>
                <w:shd w:val="clear" w:color="auto" w:fill="FFFFFF"/>
              </w:rPr>
              <w:t xml:space="preserve"> </w:t>
            </w:r>
            <w:r w:rsidRPr="000641FD">
              <w:rPr>
                <w:rFonts w:ascii="Times New Roman" w:hAnsi="Times New Roman" w:cs="Times New Roman"/>
                <w:color w:val="000000"/>
                <w:sz w:val="24"/>
                <w:szCs w:val="24"/>
              </w:rPr>
              <w:t>mii lei,</w:t>
            </w:r>
            <w:r w:rsidRPr="000641FD">
              <w:rPr>
                <w:rFonts w:ascii="Times New Roman" w:hAnsi="Times New Roman" w:cs="Times New Roman"/>
                <w:color w:val="000000"/>
                <w:sz w:val="24"/>
                <w:szCs w:val="24"/>
                <w:shd w:val="clear" w:color="auto" w:fill="FFFFFF"/>
              </w:rPr>
              <w:t xml:space="preserve"> </w:t>
            </w:r>
            <w:r w:rsidRPr="000641FD">
              <w:rPr>
                <w:rFonts w:ascii="Times New Roman" w:hAnsi="Times New Roman" w:cs="Times New Roman"/>
                <w:color w:val="000000" w:themeColor="text1"/>
                <w:sz w:val="24"/>
                <w:szCs w:val="24"/>
                <w:shd w:val="clear" w:color="auto" w:fill="FFFFFF"/>
              </w:rPr>
              <w:t xml:space="preserve">respectiv </w:t>
            </w:r>
            <w:r w:rsidR="002F4C6E">
              <w:rPr>
                <w:rFonts w:ascii="Times New Roman" w:hAnsi="Times New Roman" w:cs="Times New Roman"/>
                <w:color w:val="000000" w:themeColor="text1"/>
                <w:sz w:val="24"/>
                <w:szCs w:val="24"/>
                <w:shd w:val="clear" w:color="auto" w:fill="FFFFFF"/>
              </w:rPr>
              <w:t>15,75</w:t>
            </w:r>
            <w:r w:rsidRPr="000641FD">
              <w:rPr>
                <w:rFonts w:ascii="Times New Roman" w:hAnsi="Times New Roman" w:cs="Times New Roman"/>
                <w:color w:val="000000" w:themeColor="text1"/>
                <w:sz w:val="24"/>
                <w:szCs w:val="24"/>
                <w:shd w:val="clear" w:color="auto" w:fill="FFFFFF"/>
              </w:rPr>
              <w:t>%</w:t>
            </w:r>
            <w:r w:rsidR="002F4C6E">
              <w:rPr>
                <w:rFonts w:ascii="Times New Roman" w:hAnsi="Times New Roman" w:cs="Times New Roman"/>
                <w:color w:val="000000" w:themeColor="text1"/>
                <w:sz w:val="24"/>
                <w:szCs w:val="24"/>
                <w:shd w:val="clear" w:color="auto" w:fill="FFFFFF"/>
              </w:rPr>
              <w:t>;</w:t>
            </w:r>
          </w:p>
          <w:p w14:paraId="0264B52A" w14:textId="2EA799FD" w:rsidR="00594117" w:rsidRPr="000641FD" w:rsidRDefault="00594117" w:rsidP="000641FD">
            <w:pPr>
              <w:spacing w:line="25" w:lineRule="atLeast"/>
              <w:jc w:val="both"/>
              <w:rPr>
                <w:rFonts w:ascii="Times New Roman" w:hAnsi="Times New Roman" w:cs="Times New Roman"/>
                <w:color w:val="000000" w:themeColor="text1"/>
                <w:sz w:val="24"/>
                <w:szCs w:val="24"/>
                <w:shd w:val="clear" w:color="auto" w:fill="FFFFFF"/>
              </w:rPr>
            </w:pPr>
            <w:r w:rsidRPr="000641FD">
              <w:rPr>
                <w:rFonts w:ascii="Times New Roman" w:hAnsi="Times New Roman" w:cs="Times New Roman"/>
                <w:color w:val="000000" w:themeColor="text1"/>
                <w:sz w:val="24"/>
                <w:szCs w:val="24"/>
                <w:shd w:val="clear" w:color="auto" w:fill="FFFFFF"/>
              </w:rPr>
              <w:t xml:space="preserve">- alineat </w:t>
            </w:r>
            <w:r w:rsidRPr="000641FD">
              <w:rPr>
                <w:rFonts w:ascii="Times New Roman" w:hAnsi="Times New Roman" w:cs="Times New Roman"/>
                <w:color w:val="000000" w:themeColor="text1"/>
                <w:sz w:val="24"/>
                <w:szCs w:val="24"/>
              </w:rPr>
              <w:t>71.01.30 „Alte active fixe”, suma s-a diminuat la</w:t>
            </w:r>
            <w:r w:rsidRPr="000641FD">
              <w:rPr>
                <w:rFonts w:ascii="Times New Roman" w:hAnsi="Times New Roman" w:cs="Times New Roman"/>
                <w:color w:val="000000" w:themeColor="text1"/>
                <w:sz w:val="24"/>
                <w:szCs w:val="24"/>
                <w:shd w:val="clear" w:color="auto" w:fill="FFFFFF"/>
              </w:rPr>
              <w:t xml:space="preserve"> creditele de angajament, cât și la creditele bugetare cu </w:t>
            </w:r>
            <w:r w:rsidR="002F4C6E">
              <w:rPr>
                <w:rFonts w:ascii="Times New Roman" w:hAnsi="Times New Roman" w:cs="Times New Roman"/>
                <w:color w:val="000000" w:themeColor="text1"/>
                <w:sz w:val="24"/>
                <w:szCs w:val="24"/>
                <w:shd w:val="clear" w:color="auto" w:fill="FFFFFF"/>
              </w:rPr>
              <w:t>1.999</w:t>
            </w:r>
            <w:r w:rsidRPr="000641FD">
              <w:rPr>
                <w:rFonts w:ascii="Times New Roman" w:hAnsi="Times New Roman" w:cs="Times New Roman"/>
                <w:color w:val="000000" w:themeColor="text1"/>
                <w:sz w:val="24"/>
                <w:szCs w:val="24"/>
                <w:shd w:val="clear" w:color="auto" w:fill="FFFFFF"/>
              </w:rPr>
              <w:t xml:space="preserve"> </w:t>
            </w:r>
            <w:r w:rsidRPr="000641FD">
              <w:rPr>
                <w:rFonts w:ascii="Times New Roman" w:hAnsi="Times New Roman" w:cs="Times New Roman"/>
                <w:color w:val="000000"/>
                <w:sz w:val="24"/>
                <w:szCs w:val="24"/>
              </w:rPr>
              <w:t>mii lei,</w:t>
            </w:r>
            <w:r w:rsidRPr="000641FD">
              <w:rPr>
                <w:rFonts w:ascii="Times New Roman" w:hAnsi="Times New Roman" w:cs="Times New Roman"/>
                <w:color w:val="000000"/>
                <w:sz w:val="24"/>
                <w:szCs w:val="24"/>
                <w:shd w:val="clear" w:color="auto" w:fill="FFFFFF"/>
              </w:rPr>
              <w:t xml:space="preserve"> </w:t>
            </w:r>
            <w:r w:rsidRPr="000641FD">
              <w:rPr>
                <w:rFonts w:ascii="Times New Roman" w:hAnsi="Times New Roman" w:cs="Times New Roman"/>
                <w:color w:val="000000" w:themeColor="text1"/>
                <w:sz w:val="24"/>
                <w:szCs w:val="24"/>
                <w:shd w:val="clear" w:color="auto" w:fill="FFFFFF"/>
              </w:rPr>
              <w:t xml:space="preserve">respectiv </w:t>
            </w:r>
            <w:r w:rsidR="002F4C6E">
              <w:rPr>
                <w:rFonts w:ascii="Times New Roman" w:hAnsi="Times New Roman" w:cs="Times New Roman"/>
                <w:color w:val="000000" w:themeColor="text1"/>
                <w:sz w:val="24"/>
                <w:szCs w:val="24"/>
                <w:shd w:val="clear" w:color="auto" w:fill="FFFFFF"/>
              </w:rPr>
              <w:t>49,04</w:t>
            </w:r>
            <w:r w:rsidRPr="000641FD">
              <w:rPr>
                <w:rFonts w:ascii="Times New Roman" w:hAnsi="Times New Roman" w:cs="Times New Roman"/>
                <w:color w:val="000000" w:themeColor="text1"/>
                <w:sz w:val="24"/>
                <w:szCs w:val="24"/>
                <w:shd w:val="clear" w:color="auto" w:fill="FFFFFF"/>
              </w:rPr>
              <w:t>%;</w:t>
            </w:r>
          </w:p>
          <w:p w14:paraId="6C86CDF8" w14:textId="4713DA1E" w:rsidR="00594117" w:rsidRPr="000641FD" w:rsidRDefault="00594117" w:rsidP="000641FD">
            <w:pPr>
              <w:spacing w:line="25" w:lineRule="atLeast"/>
              <w:ind w:left="-31" w:firstLine="31"/>
              <w:jc w:val="both"/>
              <w:rPr>
                <w:rFonts w:ascii="Times New Roman" w:hAnsi="Times New Roman" w:cs="Times New Roman"/>
                <w:color w:val="000000" w:themeColor="text1"/>
                <w:sz w:val="24"/>
                <w:szCs w:val="24"/>
                <w:shd w:val="clear" w:color="auto" w:fill="FFFFFF"/>
              </w:rPr>
            </w:pPr>
            <w:r w:rsidRPr="000641FD">
              <w:rPr>
                <w:rFonts w:ascii="Times New Roman" w:hAnsi="Times New Roman" w:cs="Times New Roman"/>
                <w:color w:val="000000" w:themeColor="text1"/>
                <w:sz w:val="24"/>
                <w:szCs w:val="24"/>
                <w:shd w:val="clear" w:color="auto" w:fill="FFFFFF"/>
              </w:rPr>
              <w:t xml:space="preserve">- articol </w:t>
            </w:r>
            <w:r w:rsidRPr="000641FD">
              <w:rPr>
                <w:rFonts w:ascii="Times New Roman" w:hAnsi="Times New Roman" w:cs="Times New Roman"/>
                <w:color w:val="000000" w:themeColor="text1"/>
                <w:sz w:val="24"/>
                <w:szCs w:val="24"/>
              </w:rPr>
              <w:t xml:space="preserve">71.03 „Reparații capitale”, </w:t>
            </w:r>
            <w:r w:rsidRPr="000641FD">
              <w:rPr>
                <w:rFonts w:ascii="Times New Roman" w:hAnsi="Times New Roman" w:cs="Times New Roman"/>
                <w:color w:val="000000" w:themeColor="text1"/>
                <w:sz w:val="24"/>
                <w:szCs w:val="24"/>
                <w:shd w:val="clear" w:color="auto" w:fill="FFFFFF"/>
              </w:rPr>
              <w:t xml:space="preserve">creditele de angajament </w:t>
            </w:r>
            <w:r w:rsidR="002F4C6E">
              <w:rPr>
                <w:rFonts w:ascii="Times New Roman" w:hAnsi="Times New Roman" w:cs="Times New Roman"/>
                <w:color w:val="000000" w:themeColor="text1"/>
                <w:sz w:val="24"/>
                <w:szCs w:val="24"/>
                <w:shd w:val="clear" w:color="auto" w:fill="FFFFFF"/>
              </w:rPr>
              <w:t>s-au diminuat</w:t>
            </w:r>
            <w:r w:rsidRPr="000641FD">
              <w:rPr>
                <w:rFonts w:ascii="Times New Roman" w:hAnsi="Times New Roman" w:cs="Times New Roman"/>
                <w:color w:val="000000" w:themeColor="text1"/>
                <w:sz w:val="24"/>
                <w:szCs w:val="24"/>
                <w:shd w:val="clear" w:color="auto" w:fill="FFFFFF"/>
              </w:rPr>
              <w:t xml:space="preserve"> cu suma de </w:t>
            </w:r>
            <w:r w:rsidR="002F4C6E">
              <w:rPr>
                <w:rFonts w:ascii="Times New Roman" w:hAnsi="Times New Roman" w:cs="Times New Roman"/>
                <w:color w:val="000000" w:themeColor="text1"/>
                <w:sz w:val="24"/>
                <w:szCs w:val="24"/>
                <w:shd w:val="clear" w:color="auto" w:fill="FFFFFF"/>
              </w:rPr>
              <w:t>7.669</w:t>
            </w:r>
            <w:r w:rsidRPr="000641FD">
              <w:rPr>
                <w:rFonts w:ascii="Times New Roman" w:hAnsi="Times New Roman" w:cs="Times New Roman"/>
                <w:color w:val="000000" w:themeColor="text1"/>
                <w:sz w:val="24"/>
                <w:szCs w:val="24"/>
                <w:shd w:val="clear" w:color="auto" w:fill="FFFFFF"/>
              </w:rPr>
              <w:t xml:space="preserve"> </w:t>
            </w:r>
            <w:r w:rsidRPr="000641FD">
              <w:rPr>
                <w:rFonts w:ascii="Times New Roman" w:hAnsi="Times New Roman" w:cs="Times New Roman"/>
                <w:color w:val="000000"/>
                <w:sz w:val="24"/>
                <w:szCs w:val="24"/>
              </w:rPr>
              <w:t>mii lei,</w:t>
            </w:r>
            <w:r w:rsidRPr="000641FD">
              <w:rPr>
                <w:rFonts w:ascii="Times New Roman" w:hAnsi="Times New Roman" w:cs="Times New Roman"/>
                <w:color w:val="000000"/>
                <w:sz w:val="24"/>
                <w:szCs w:val="24"/>
                <w:shd w:val="clear" w:color="auto" w:fill="FFFFFF"/>
              </w:rPr>
              <w:t xml:space="preserve"> </w:t>
            </w:r>
            <w:r w:rsidRPr="000641FD">
              <w:rPr>
                <w:rFonts w:ascii="Times New Roman" w:hAnsi="Times New Roman" w:cs="Times New Roman"/>
                <w:color w:val="000000" w:themeColor="text1"/>
                <w:sz w:val="24"/>
                <w:szCs w:val="24"/>
                <w:shd w:val="clear" w:color="auto" w:fill="FFFFFF"/>
              </w:rPr>
              <w:t xml:space="preserve">respectiv </w:t>
            </w:r>
            <w:r w:rsidR="002F4C6E">
              <w:rPr>
                <w:rFonts w:ascii="Times New Roman" w:hAnsi="Times New Roman" w:cs="Times New Roman"/>
                <w:color w:val="000000" w:themeColor="text1"/>
                <w:sz w:val="24"/>
                <w:szCs w:val="24"/>
                <w:shd w:val="clear" w:color="auto" w:fill="FFFFFF"/>
              </w:rPr>
              <w:t>22,77</w:t>
            </w:r>
            <w:r w:rsidRPr="000641FD">
              <w:rPr>
                <w:rFonts w:ascii="Times New Roman" w:hAnsi="Times New Roman" w:cs="Times New Roman"/>
                <w:color w:val="000000" w:themeColor="text1"/>
                <w:sz w:val="24"/>
                <w:szCs w:val="24"/>
                <w:shd w:val="clear" w:color="auto" w:fill="FFFFFF"/>
              </w:rPr>
              <w:t xml:space="preserve">%, iar creditele bugetare </w:t>
            </w:r>
            <w:r w:rsidR="002F4C6E">
              <w:rPr>
                <w:rFonts w:ascii="Times New Roman" w:hAnsi="Times New Roman" w:cs="Times New Roman"/>
                <w:color w:val="000000" w:themeColor="text1"/>
                <w:sz w:val="24"/>
                <w:szCs w:val="24"/>
                <w:shd w:val="clear" w:color="auto" w:fill="FFFFFF"/>
              </w:rPr>
              <w:t xml:space="preserve">s-au diminuat </w:t>
            </w:r>
            <w:r w:rsidRPr="000641FD">
              <w:rPr>
                <w:rFonts w:ascii="Times New Roman" w:hAnsi="Times New Roman" w:cs="Times New Roman"/>
                <w:color w:val="000000" w:themeColor="text1"/>
                <w:sz w:val="24"/>
                <w:szCs w:val="24"/>
                <w:shd w:val="clear" w:color="auto" w:fill="FFFFFF"/>
              </w:rPr>
              <w:t xml:space="preserve">cu suma de </w:t>
            </w:r>
            <w:r w:rsidR="002F4C6E">
              <w:rPr>
                <w:rFonts w:ascii="Times New Roman" w:hAnsi="Times New Roman" w:cs="Times New Roman"/>
                <w:color w:val="000000" w:themeColor="text1"/>
                <w:sz w:val="24"/>
                <w:szCs w:val="24"/>
                <w:shd w:val="clear" w:color="auto" w:fill="FFFFFF"/>
              </w:rPr>
              <w:t>11.677</w:t>
            </w:r>
            <w:r w:rsidRPr="000641FD">
              <w:rPr>
                <w:rFonts w:ascii="Times New Roman" w:hAnsi="Times New Roman" w:cs="Times New Roman"/>
                <w:color w:val="000000" w:themeColor="text1"/>
                <w:sz w:val="24"/>
                <w:szCs w:val="24"/>
                <w:shd w:val="clear" w:color="auto" w:fill="FFFFFF"/>
              </w:rPr>
              <w:t xml:space="preserve"> mii lei, respectiv </w:t>
            </w:r>
            <w:r w:rsidR="002F4C6E">
              <w:rPr>
                <w:rFonts w:ascii="Times New Roman" w:hAnsi="Times New Roman" w:cs="Times New Roman"/>
                <w:color w:val="000000" w:themeColor="text1"/>
                <w:sz w:val="24"/>
                <w:szCs w:val="24"/>
                <w:shd w:val="clear" w:color="auto" w:fill="FFFFFF"/>
              </w:rPr>
              <w:t>32,91</w:t>
            </w:r>
            <w:r w:rsidRPr="000641FD">
              <w:rPr>
                <w:rFonts w:ascii="Times New Roman" w:hAnsi="Times New Roman" w:cs="Times New Roman"/>
                <w:color w:val="000000" w:themeColor="text1"/>
                <w:sz w:val="24"/>
                <w:szCs w:val="24"/>
                <w:shd w:val="clear" w:color="auto" w:fill="FFFFFF"/>
              </w:rPr>
              <w:t>%.</w:t>
            </w:r>
          </w:p>
          <w:p w14:paraId="0A988867" w14:textId="77777777" w:rsidR="00594117" w:rsidRPr="000641FD" w:rsidRDefault="00594117" w:rsidP="000641FD">
            <w:pPr>
              <w:tabs>
                <w:tab w:val="left" w:pos="489"/>
              </w:tabs>
              <w:spacing w:line="25" w:lineRule="atLeast"/>
              <w:jc w:val="both"/>
              <w:rPr>
                <w:rFonts w:ascii="Times New Roman" w:hAnsi="Times New Roman" w:cs="Times New Roman"/>
                <w:color w:val="000000" w:themeColor="text1"/>
                <w:sz w:val="24"/>
                <w:szCs w:val="24"/>
                <w:shd w:val="clear" w:color="auto" w:fill="FFFFFF"/>
              </w:rPr>
            </w:pPr>
            <w:bookmarkStart w:id="4" w:name="_Hlk164174460"/>
          </w:p>
          <w:p w14:paraId="18B591CA" w14:textId="77777777" w:rsidR="00594117" w:rsidRPr="000641FD" w:rsidRDefault="00594117" w:rsidP="009D088F">
            <w:pPr>
              <w:pStyle w:val="ListParagraph"/>
              <w:numPr>
                <w:ilvl w:val="0"/>
                <w:numId w:val="30"/>
              </w:numPr>
              <w:tabs>
                <w:tab w:val="left" w:pos="489"/>
              </w:tabs>
              <w:spacing w:line="25" w:lineRule="atLeast"/>
              <w:jc w:val="both"/>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shd w:val="clear" w:color="auto" w:fill="FFFFFF"/>
              </w:rPr>
              <w:t>Sursa Buget de stat</w:t>
            </w:r>
          </w:p>
          <w:p w14:paraId="0C67ACBB" w14:textId="2144DF1D" w:rsidR="00594117" w:rsidRPr="000641FD" w:rsidRDefault="00594117" w:rsidP="000641FD">
            <w:pPr>
              <w:tabs>
                <w:tab w:val="left" w:pos="489"/>
              </w:tabs>
              <w:spacing w:line="25" w:lineRule="atLeast"/>
              <w:ind w:left="-29"/>
              <w:jc w:val="both"/>
              <w:rPr>
                <w:rFonts w:ascii="Times New Roman" w:hAnsi="Times New Roman" w:cs="Times New Roman"/>
                <w:b/>
                <w:bCs/>
                <w:color w:val="000000" w:themeColor="text1"/>
                <w:sz w:val="24"/>
                <w:szCs w:val="24"/>
              </w:rPr>
            </w:pPr>
            <w:r w:rsidRPr="000641FD">
              <w:rPr>
                <w:rFonts w:ascii="Times New Roman" w:hAnsi="Times New Roman" w:cs="Times New Roman"/>
                <w:sz w:val="24"/>
                <w:szCs w:val="24"/>
                <w:shd w:val="clear" w:color="auto" w:fill="FFFFFF"/>
              </w:rPr>
              <w:t xml:space="preserve">La Sursa </w:t>
            </w:r>
            <w:r w:rsidRPr="000641FD">
              <w:rPr>
                <w:rFonts w:ascii="Times New Roman" w:hAnsi="Times New Roman" w:cs="Times New Roman"/>
                <w:color w:val="000000"/>
                <w:sz w:val="24"/>
                <w:szCs w:val="24"/>
                <w:shd w:val="clear" w:color="auto" w:fill="FFFFFF"/>
              </w:rPr>
              <w:t>B</w:t>
            </w:r>
            <w:r w:rsidRPr="000641FD">
              <w:rPr>
                <w:rFonts w:ascii="Times New Roman" w:eastAsia="Times New Roman" w:hAnsi="Times New Roman" w:cs="Times New Roman"/>
                <w:color w:val="000000"/>
                <w:sz w:val="24"/>
                <w:szCs w:val="24"/>
              </w:rPr>
              <w:t xml:space="preserve">uget de Stat, </w:t>
            </w:r>
            <w:r w:rsidRPr="000641FD">
              <w:rPr>
                <w:rFonts w:ascii="Times New Roman" w:hAnsi="Times New Roman" w:cs="Times New Roman"/>
                <w:color w:val="000000" w:themeColor="text1"/>
                <w:sz w:val="24"/>
                <w:szCs w:val="24"/>
              </w:rPr>
              <w:t>c</w:t>
            </w:r>
            <w:r w:rsidRPr="000641FD">
              <w:rPr>
                <w:rFonts w:ascii="Times New Roman" w:hAnsi="Times New Roman" w:cs="Times New Roman"/>
                <w:sz w:val="24"/>
                <w:szCs w:val="24"/>
              </w:rPr>
              <w:t xml:space="preserve">onform Bugetelor de cheltuieli aprobate de către Ministerul Mediului, Apelor și Pădurilor, </w:t>
            </w:r>
            <w:r w:rsidR="00335C3A">
              <w:rPr>
                <w:rFonts w:ascii="Times New Roman" w:hAnsi="Times New Roman" w:cs="Times New Roman"/>
                <w:sz w:val="24"/>
                <w:szCs w:val="24"/>
              </w:rPr>
              <w:t>rectificarea bugetară la</w:t>
            </w:r>
            <w:r w:rsidR="001505D4" w:rsidRPr="000641FD">
              <w:rPr>
                <w:rFonts w:ascii="Times New Roman" w:hAnsi="Times New Roman" w:cs="Times New Roman"/>
                <w:color w:val="000000" w:themeColor="text1"/>
                <w:sz w:val="24"/>
                <w:szCs w:val="24"/>
              </w:rPr>
              <w:t xml:space="preserve"> </w:t>
            </w:r>
            <w:r w:rsidRPr="000641FD">
              <w:rPr>
                <w:rFonts w:ascii="Times New Roman" w:hAnsi="Times New Roman" w:cs="Times New Roman"/>
                <w:b/>
                <w:bCs/>
                <w:sz w:val="24"/>
                <w:szCs w:val="24"/>
              </w:rPr>
              <w:t xml:space="preserve">capitolul 70.01 </w:t>
            </w:r>
            <w:r w:rsidRPr="000641FD">
              <w:rPr>
                <w:rFonts w:ascii="Times New Roman" w:hAnsi="Times New Roman" w:cs="Times New Roman"/>
                <w:b/>
                <w:bCs/>
                <w:color w:val="000000" w:themeColor="text1"/>
                <w:sz w:val="24"/>
                <w:szCs w:val="24"/>
              </w:rPr>
              <w:t>„Locuințe, servicii și dezvoltare publică”</w:t>
            </w:r>
            <w:r w:rsidR="001505D4" w:rsidRPr="000641FD">
              <w:rPr>
                <w:rFonts w:ascii="Times New Roman" w:hAnsi="Times New Roman" w:cs="Times New Roman"/>
                <w:b/>
                <w:bCs/>
                <w:color w:val="000000" w:themeColor="text1"/>
                <w:sz w:val="24"/>
                <w:szCs w:val="24"/>
              </w:rPr>
              <w:t>,</w:t>
            </w:r>
            <w:r w:rsidRPr="000641FD">
              <w:rPr>
                <w:rFonts w:ascii="Times New Roman" w:hAnsi="Times New Roman" w:cs="Times New Roman"/>
                <w:b/>
                <w:bCs/>
                <w:color w:val="000000" w:themeColor="text1"/>
                <w:sz w:val="24"/>
                <w:szCs w:val="24"/>
              </w:rPr>
              <w:t xml:space="preserve"> </w:t>
            </w:r>
            <w:r w:rsidR="00335C3A" w:rsidRPr="00335C3A">
              <w:rPr>
                <w:rFonts w:ascii="Times New Roman" w:hAnsi="Times New Roman" w:cs="Times New Roman"/>
                <w:color w:val="000000" w:themeColor="text1"/>
                <w:sz w:val="24"/>
                <w:szCs w:val="24"/>
              </w:rPr>
              <w:t>se prezintă,</w:t>
            </w:r>
            <w:r w:rsidR="00335C3A">
              <w:rPr>
                <w:rFonts w:ascii="Times New Roman" w:hAnsi="Times New Roman" w:cs="Times New Roman"/>
                <w:b/>
                <w:bCs/>
                <w:color w:val="000000" w:themeColor="text1"/>
                <w:sz w:val="24"/>
                <w:szCs w:val="24"/>
              </w:rPr>
              <w:t xml:space="preserve"> </w:t>
            </w:r>
            <w:r w:rsidRPr="000641FD">
              <w:rPr>
                <w:rFonts w:ascii="Times New Roman" w:hAnsi="Times New Roman" w:cs="Times New Roman"/>
                <w:color w:val="000000" w:themeColor="text1"/>
                <w:sz w:val="24"/>
                <w:szCs w:val="24"/>
              </w:rPr>
              <w:t>astfel:</w:t>
            </w:r>
          </w:p>
          <w:p w14:paraId="005A3C9B" w14:textId="27C38152" w:rsidR="00594117" w:rsidRPr="005703D9" w:rsidRDefault="00594117" w:rsidP="005703D9">
            <w:pPr>
              <w:pStyle w:val="ListParagraph"/>
              <w:numPr>
                <w:ilvl w:val="0"/>
                <w:numId w:val="37"/>
              </w:numPr>
              <w:tabs>
                <w:tab w:val="left" w:pos="489"/>
              </w:tabs>
              <w:spacing w:line="25" w:lineRule="atLeast"/>
              <w:ind w:left="114" w:hanging="141"/>
              <w:jc w:val="both"/>
              <w:rPr>
                <w:rFonts w:ascii="Times New Roman" w:hAnsi="Times New Roman" w:cs="Times New Roman"/>
                <w:color w:val="000000"/>
                <w:sz w:val="24"/>
                <w:szCs w:val="24"/>
              </w:rPr>
            </w:pPr>
            <w:bookmarkStart w:id="5" w:name="_Hlk109975483"/>
            <w:r w:rsidRPr="005703D9">
              <w:rPr>
                <w:rFonts w:ascii="Times New Roman" w:hAnsi="Times New Roman" w:cs="Times New Roman"/>
                <w:color w:val="000000" w:themeColor="text1"/>
                <w:sz w:val="24"/>
                <w:szCs w:val="24"/>
              </w:rPr>
              <w:t>t</w:t>
            </w:r>
            <w:r w:rsidRPr="005703D9">
              <w:rPr>
                <w:rFonts w:ascii="Times New Roman" w:hAnsi="Times New Roman" w:cs="Times New Roman"/>
                <w:sz w:val="24"/>
                <w:szCs w:val="24"/>
              </w:rPr>
              <w:t xml:space="preserve">itlul 56 „Proiecte cu finanţare din fonduri externe nerambursabile (FEN) postaderare”, </w:t>
            </w:r>
            <w:bookmarkEnd w:id="5"/>
            <w:r w:rsidRPr="005703D9">
              <w:rPr>
                <w:rFonts w:ascii="Times New Roman" w:hAnsi="Times New Roman" w:cs="Times New Roman"/>
                <w:sz w:val="24"/>
                <w:szCs w:val="24"/>
              </w:rPr>
              <w:t xml:space="preserve">articol 56.48 „Programe finanțate din Fondul European de Dezvoltare Regională (FEDR) aferente cadrului financiar 2021-2027”, creditele bugetare au crescut cu suma de </w:t>
            </w:r>
            <w:r w:rsidR="00335C3A" w:rsidRPr="005703D9">
              <w:rPr>
                <w:rFonts w:ascii="Times New Roman" w:hAnsi="Times New Roman" w:cs="Times New Roman"/>
                <w:sz w:val="24"/>
                <w:szCs w:val="24"/>
              </w:rPr>
              <w:t>17.289</w:t>
            </w:r>
            <w:r w:rsidRPr="005703D9">
              <w:rPr>
                <w:rFonts w:ascii="Times New Roman" w:hAnsi="Times New Roman" w:cs="Times New Roman"/>
                <w:sz w:val="24"/>
                <w:szCs w:val="24"/>
              </w:rPr>
              <w:t xml:space="preserve"> mii lei, respectiv </w:t>
            </w:r>
            <w:r w:rsidR="00335C3A" w:rsidRPr="005703D9">
              <w:rPr>
                <w:rFonts w:ascii="Times New Roman" w:hAnsi="Times New Roman" w:cs="Times New Roman"/>
                <w:sz w:val="24"/>
                <w:szCs w:val="24"/>
              </w:rPr>
              <w:t>2,39</w:t>
            </w:r>
            <w:r w:rsidRPr="005703D9">
              <w:rPr>
                <w:rFonts w:ascii="Times New Roman" w:hAnsi="Times New Roman" w:cs="Times New Roman"/>
                <w:sz w:val="24"/>
                <w:szCs w:val="24"/>
              </w:rPr>
              <w:t>%, astfel:</w:t>
            </w:r>
          </w:p>
          <w:p w14:paraId="20D3C267" w14:textId="78B3D6B3" w:rsidR="00594117" w:rsidRPr="005703D9" w:rsidRDefault="00594117" w:rsidP="005703D9">
            <w:pPr>
              <w:tabs>
                <w:tab w:val="left" w:pos="489"/>
              </w:tabs>
              <w:spacing w:line="25" w:lineRule="atLeast"/>
              <w:jc w:val="both"/>
              <w:rPr>
                <w:rFonts w:ascii="Times New Roman" w:hAnsi="Times New Roman" w:cs="Times New Roman"/>
                <w:color w:val="000000"/>
                <w:sz w:val="24"/>
                <w:szCs w:val="24"/>
              </w:rPr>
            </w:pPr>
            <w:r w:rsidRPr="005703D9">
              <w:rPr>
                <w:rFonts w:ascii="Times New Roman" w:hAnsi="Times New Roman" w:cs="Times New Roman"/>
                <w:sz w:val="24"/>
                <w:szCs w:val="24"/>
              </w:rPr>
              <w:lastRenderedPageBreak/>
              <w:t xml:space="preserve">- alineat 56.48.01 „Finanțare Națională”, creditele bugetare au crescut cu suma de </w:t>
            </w:r>
            <w:r w:rsidR="00335C3A" w:rsidRPr="005703D9">
              <w:rPr>
                <w:rFonts w:ascii="Times New Roman" w:hAnsi="Times New Roman" w:cs="Times New Roman"/>
                <w:sz w:val="24"/>
                <w:szCs w:val="24"/>
              </w:rPr>
              <w:t>5.748</w:t>
            </w:r>
            <w:r w:rsidRPr="005703D9">
              <w:rPr>
                <w:rFonts w:ascii="Times New Roman" w:hAnsi="Times New Roman" w:cs="Times New Roman"/>
                <w:sz w:val="24"/>
                <w:szCs w:val="24"/>
              </w:rPr>
              <w:t xml:space="preserve"> mii lei, respectiv </w:t>
            </w:r>
            <w:r w:rsidR="00335C3A" w:rsidRPr="005703D9">
              <w:rPr>
                <w:rFonts w:ascii="Times New Roman" w:hAnsi="Times New Roman" w:cs="Times New Roman"/>
                <w:sz w:val="24"/>
                <w:szCs w:val="24"/>
              </w:rPr>
              <w:t>7,61</w:t>
            </w:r>
            <w:r w:rsidRPr="005703D9">
              <w:rPr>
                <w:rFonts w:ascii="Times New Roman" w:hAnsi="Times New Roman" w:cs="Times New Roman"/>
                <w:sz w:val="24"/>
                <w:szCs w:val="24"/>
              </w:rPr>
              <w:t>%;</w:t>
            </w:r>
          </w:p>
          <w:p w14:paraId="7FD37080" w14:textId="339A3729" w:rsidR="00594117" w:rsidRPr="005703D9" w:rsidRDefault="005703D9" w:rsidP="005703D9">
            <w:pPr>
              <w:tabs>
                <w:tab w:val="left" w:pos="112"/>
              </w:tabs>
              <w:spacing w:line="25" w:lineRule="atLeast"/>
              <w:jc w:val="both"/>
              <w:rPr>
                <w:rFonts w:ascii="Times New Roman" w:hAnsi="Times New Roman" w:cs="Times New Roman"/>
                <w:color w:val="000000"/>
                <w:sz w:val="24"/>
                <w:szCs w:val="24"/>
              </w:rPr>
            </w:pPr>
            <w:r>
              <w:rPr>
                <w:rFonts w:ascii="Times New Roman" w:hAnsi="Times New Roman" w:cs="Times New Roman"/>
                <w:sz w:val="24"/>
                <w:szCs w:val="24"/>
              </w:rPr>
              <w:t>-</w:t>
            </w:r>
            <w:r w:rsidR="00594117" w:rsidRPr="005703D9">
              <w:rPr>
                <w:rFonts w:ascii="Times New Roman" w:hAnsi="Times New Roman" w:cs="Times New Roman"/>
                <w:sz w:val="24"/>
                <w:szCs w:val="24"/>
              </w:rPr>
              <w:t xml:space="preserve"> </w:t>
            </w:r>
            <w:r w:rsidR="00335C3A" w:rsidRPr="005703D9">
              <w:rPr>
                <w:rFonts w:ascii="Times New Roman" w:hAnsi="Times New Roman" w:cs="Times New Roman"/>
                <w:sz w:val="24"/>
                <w:szCs w:val="24"/>
              </w:rPr>
              <w:t>a</w:t>
            </w:r>
            <w:r w:rsidR="00594117" w:rsidRPr="005703D9">
              <w:rPr>
                <w:rFonts w:ascii="Times New Roman" w:hAnsi="Times New Roman" w:cs="Times New Roman"/>
                <w:sz w:val="24"/>
                <w:szCs w:val="24"/>
              </w:rPr>
              <w:t xml:space="preserve">lineat 56.48.03 „Cheltuieli neeligibile” creditele bugetare au crescut cu suma de </w:t>
            </w:r>
            <w:r w:rsidR="00335C3A" w:rsidRPr="005703D9">
              <w:rPr>
                <w:rFonts w:ascii="Times New Roman" w:hAnsi="Times New Roman" w:cs="Times New Roman"/>
                <w:sz w:val="24"/>
                <w:szCs w:val="24"/>
              </w:rPr>
              <w:t>11.541</w:t>
            </w:r>
            <w:r w:rsidR="00594117" w:rsidRPr="005703D9">
              <w:rPr>
                <w:rFonts w:ascii="Times New Roman" w:hAnsi="Times New Roman" w:cs="Times New Roman"/>
                <w:sz w:val="24"/>
                <w:szCs w:val="24"/>
              </w:rPr>
              <w:t xml:space="preserve"> mii lei, respectiv </w:t>
            </w:r>
            <w:r w:rsidR="00335C3A" w:rsidRPr="005703D9">
              <w:rPr>
                <w:rFonts w:ascii="Times New Roman" w:hAnsi="Times New Roman" w:cs="Times New Roman"/>
                <w:sz w:val="24"/>
                <w:szCs w:val="24"/>
              </w:rPr>
              <w:t>13,79</w:t>
            </w:r>
            <w:r w:rsidR="00594117" w:rsidRPr="005703D9">
              <w:rPr>
                <w:rFonts w:ascii="Times New Roman" w:hAnsi="Times New Roman" w:cs="Times New Roman"/>
                <w:sz w:val="24"/>
                <w:szCs w:val="24"/>
              </w:rPr>
              <w:t>%;</w:t>
            </w:r>
          </w:p>
          <w:p w14:paraId="6D8FD303" w14:textId="6D838068" w:rsidR="00594117" w:rsidRPr="005703D9" w:rsidRDefault="005703D9" w:rsidP="005703D9">
            <w:pPr>
              <w:tabs>
                <w:tab w:val="left" w:pos="489"/>
              </w:tabs>
              <w:spacing w:line="25" w:lineRule="atLeast"/>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00594117" w:rsidRPr="005703D9">
              <w:rPr>
                <w:rFonts w:ascii="Times New Roman" w:hAnsi="Times New Roman" w:cs="Times New Roman"/>
                <w:color w:val="000000" w:themeColor="text1"/>
                <w:sz w:val="24"/>
                <w:szCs w:val="24"/>
              </w:rPr>
              <w:t xml:space="preserve">titlul 58 </w:t>
            </w:r>
            <w:r w:rsidR="00594117" w:rsidRPr="005703D9">
              <w:rPr>
                <w:rFonts w:ascii="Times New Roman" w:hAnsi="Times New Roman" w:cs="Times New Roman"/>
                <w:sz w:val="24"/>
                <w:szCs w:val="24"/>
              </w:rPr>
              <w:t>„</w:t>
            </w:r>
            <w:r w:rsidR="00594117" w:rsidRPr="005703D9">
              <w:rPr>
                <w:rFonts w:ascii="Times New Roman" w:hAnsi="Times New Roman" w:cs="Times New Roman"/>
                <w:color w:val="000000" w:themeColor="text1"/>
                <w:sz w:val="24"/>
                <w:szCs w:val="24"/>
              </w:rPr>
              <w:t>Proiecte cu finanţare din fonduri externe nerambursabile (FEN) postaderare aferente cadrului financiar 2014-2020</w:t>
            </w:r>
            <w:r w:rsidR="00594117" w:rsidRPr="005703D9">
              <w:rPr>
                <w:rFonts w:ascii="Times New Roman" w:hAnsi="Times New Roman" w:cs="Times New Roman"/>
                <w:bCs/>
                <w:sz w:val="24"/>
                <w:szCs w:val="24"/>
              </w:rPr>
              <w:t>”,</w:t>
            </w:r>
            <w:r w:rsidR="00594117" w:rsidRPr="005703D9">
              <w:rPr>
                <w:rFonts w:ascii="Times New Roman" w:hAnsi="Times New Roman" w:cs="Times New Roman"/>
                <w:sz w:val="24"/>
                <w:szCs w:val="24"/>
              </w:rPr>
              <w:t xml:space="preserve"> articol 58.03 „Programe din Fondul de coeciune (FC)”, alineat 58.03.03 „Cheltuieli neeligibile” creditele bugetare s-au diminuat cu suma de </w:t>
            </w:r>
            <w:r w:rsidR="00335C3A" w:rsidRPr="005703D9">
              <w:rPr>
                <w:rFonts w:ascii="Times New Roman" w:hAnsi="Times New Roman" w:cs="Times New Roman"/>
                <w:sz w:val="24"/>
                <w:szCs w:val="24"/>
              </w:rPr>
              <w:t>17.289</w:t>
            </w:r>
            <w:r w:rsidR="00594117" w:rsidRPr="005703D9">
              <w:rPr>
                <w:rFonts w:ascii="Times New Roman" w:hAnsi="Times New Roman" w:cs="Times New Roman"/>
                <w:sz w:val="24"/>
                <w:szCs w:val="24"/>
              </w:rPr>
              <w:t xml:space="preserve"> mii lei, respectiv</w:t>
            </w:r>
            <w:r w:rsidR="00594117" w:rsidRPr="005703D9">
              <w:rPr>
                <w:rFonts w:ascii="Times New Roman" w:hAnsi="Times New Roman" w:cs="Times New Roman"/>
                <w:color w:val="000000"/>
                <w:sz w:val="24"/>
                <w:szCs w:val="24"/>
                <w:shd w:val="clear" w:color="auto" w:fill="FFFFFF"/>
              </w:rPr>
              <w:t xml:space="preserve"> </w:t>
            </w:r>
            <w:r w:rsidR="00335C3A" w:rsidRPr="005703D9">
              <w:rPr>
                <w:rFonts w:ascii="Times New Roman" w:hAnsi="Times New Roman" w:cs="Times New Roman"/>
                <w:color w:val="000000"/>
                <w:sz w:val="24"/>
                <w:szCs w:val="24"/>
                <w:shd w:val="clear" w:color="auto" w:fill="FFFFFF"/>
              </w:rPr>
              <w:t>13,79</w:t>
            </w:r>
            <w:r w:rsidR="00594117" w:rsidRPr="005703D9">
              <w:rPr>
                <w:rFonts w:ascii="Times New Roman" w:hAnsi="Times New Roman" w:cs="Times New Roman"/>
                <w:color w:val="000000"/>
                <w:sz w:val="24"/>
                <w:szCs w:val="24"/>
                <w:shd w:val="clear" w:color="auto" w:fill="FFFFFF"/>
              </w:rPr>
              <w:t>%</w:t>
            </w:r>
            <w:r w:rsidR="00335C3A" w:rsidRPr="005703D9">
              <w:rPr>
                <w:rFonts w:ascii="Times New Roman" w:hAnsi="Times New Roman" w:cs="Times New Roman"/>
                <w:color w:val="000000"/>
                <w:sz w:val="24"/>
                <w:szCs w:val="24"/>
                <w:shd w:val="clear" w:color="auto" w:fill="FFFFFF"/>
              </w:rPr>
              <w:t>.</w:t>
            </w:r>
          </w:p>
          <w:p w14:paraId="1085A639" w14:textId="77777777" w:rsidR="00335C3A" w:rsidRPr="000641FD" w:rsidRDefault="00335C3A" w:rsidP="00335C3A">
            <w:pPr>
              <w:pStyle w:val="ListParagraph"/>
              <w:tabs>
                <w:tab w:val="left" w:pos="489"/>
              </w:tabs>
              <w:spacing w:line="25" w:lineRule="atLeast"/>
              <w:ind w:left="112"/>
              <w:jc w:val="both"/>
              <w:rPr>
                <w:rFonts w:ascii="Times New Roman" w:hAnsi="Times New Roman" w:cs="Times New Roman"/>
                <w:color w:val="000000"/>
                <w:sz w:val="24"/>
                <w:szCs w:val="24"/>
              </w:rPr>
            </w:pPr>
          </w:p>
          <w:bookmarkEnd w:id="4"/>
          <w:p w14:paraId="6D73082E" w14:textId="1A1FA301" w:rsidR="00594117" w:rsidRPr="009D088F" w:rsidRDefault="009D088F" w:rsidP="00CB6A40">
            <w:pPr>
              <w:spacing w:line="25" w:lineRule="atLeast"/>
              <w:ind w:firstLine="965"/>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shd w:val="clear" w:color="auto" w:fill="FFFFFF"/>
              </w:rPr>
              <w:t xml:space="preserve">III. </w:t>
            </w:r>
            <w:r w:rsidR="00594117" w:rsidRPr="009D088F">
              <w:rPr>
                <w:rFonts w:ascii="Times New Roman" w:hAnsi="Times New Roman" w:cs="Times New Roman"/>
                <w:b/>
                <w:bCs/>
                <w:color w:val="000000" w:themeColor="text1"/>
                <w:sz w:val="24"/>
                <w:szCs w:val="24"/>
                <w:shd w:val="clear" w:color="auto" w:fill="FFFFFF"/>
              </w:rPr>
              <w:t xml:space="preserve">Sursa D </w:t>
            </w:r>
            <w:r w:rsidR="00594117" w:rsidRPr="009D088F">
              <w:rPr>
                <w:rFonts w:ascii="Times New Roman" w:hAnsi="Times New Roman" w:cs="Times New Roman"/>
                <w:b/>
                <w:bCs/>
                <w:color w:val="000000" w:themeColor="text1"/>
                <w:sz w:val="24"/>
                <w:szCs w:val="24"/>
              </w:rPr>
              <w:t>„Fonduri externe nerambursabile</w:t>
            </w:r>
            <w:r w:rsidR="00594117" w:rsidRPr="009D088F">
              <w:rPr>
                <w:rFonts w:ascii="Times New Roman" w:hAnsi="Times New Roman" w:cs="Times New Roman"/>
                <w:b/>
                <w:color w:val="000000" w:themeColor="text1"/>
                <w:sz w:val="24"/>
                <w:szCs w:val="24"/>
              </w:rPr>
              <w:t>”:</w:t>
            </w:r>
          </w:p>
          <w:p w14:paraId="12D53DB1" w14:textId="2D943F35" w:rsidR="009D088F" w:rsidRPr="009D088F" w:rsidRDefault="00CB6A40" w:rsidP="009D088F">
            <w:pPr>
              <w:tabs>
                <w:tab w:val="left" w:pos="398"/>
              </w:tabs>
              <w:spacing w:line="25" w:lineRule="atLeast"/>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rPr>
              <w:t xml:space="preserve">Pentru </w:t>
            </w:r>
            <w:r w:rsidR="009D088F" w:rsidRPr="009D088F">
              <w:rPr>
                <w:rFonts w:ascii="Times New Roman" w:eastAsia="Times New Roman" w:hAnsi="Times New Roman" w:cs="Times New Roman"/>
                <w:color w:val="000000" w:themeColor="text1"/>
                <w:sz w:val="24"/>
                <w:szCs w:val="24"/>
              </w:rPr>
              <w:t>P</w:t>
            </w:r>
            <w:r w:rsidR="009D088F" w:rsidRPr="009D088F">
              <w:rPr>
                <w:rFonts w:ascii="Times New Roman" w:hAnsi="Times New Roman" w:cs="Times New Roman"/>
                <w:bCs/>
                <w:color w:val="000000" w:themeColor="text1"/>
                <w:sz w:val="24"/>
                <w:szCs w:val="24"/>
              </w:rPr>
              <w:t>roiectul „Sprijin acordat statelor membre pentru stabilirea de sisteme naționale, puncte locale de colectare și infrastructură digitală pentru monitorizarea Covid 19 și a variantelor acestuia în apele uzate-România”</w:t>
            </w:r>
            <w:r>
              <w:rPr>
                <w:rFonts w:ascii="Times New Roman" w:eastAsia="Times New Roman" w:hAnsi="Times New Roman" w:cs="Times New Roman"/>
                <w:bCs/>
                <w:color w:val="000000" w:themeColor="text1"/>
                <w:sz w:val="24"/>
                <w:szCs w:val="24"/>
                <w:lang w:eastAsia="ja-JP"/>
              </w:rPr>
              <w:t>, s-au efectuat următoarele modificări:</w:t>
            </w:r>
          </w:p>
          <w:p w14:paraId="4C729BF7" w14:textId="1FDF98FE" w:rsidR="00CB6A40" w:rsidRPr="005703D9" w:rsidRDefault="00CB6A40" w:rsidP="005703D9">
            <w:pPr>
              <w:pStyle w:val="ListParagraph"/>
              <w:numPr>
                <w:ilvl w:val="0"/>
                <w:numId w:val="37"/>
              </w:numPr>
              <w:tabs>
                <w:tab w:val="left" w:pos="398"/>
              </w:tabs>
              <w:spacing w:line="25" w:lineRule="atLeast"/>
              <w:ind w:left="114" w:hanging="114"/>
              <w:jc w:val="both"/>
              <w:rPr>
                <w:rFonts w:ascii="Times New Roman" w:eastAsia="Times New Roman" w:hAnsi="Times New Roman" w:cs="Times New Roman"/>
                <w:color w:val="000000" w:themeColor="text1"/>
                <w:sz w:val="24"/>
                <w:szCs w:val="24"/>
              </w:rPr>
            </w:pPr>
            <w:r w:rsidRPr="005703D9">
              <w:rPr>
                <w:rFonts w:ascii="Times New Roman" w:hAnsi="Times New Roman" w:cs="Times New Roman"/>
                <w:color w:val="000000" w:themeColor="text1"/>
                <w:sz w:val="24"/>
                <w:szCs w:val="24"/>
              </w:rPr>
              <w:t>Subc</w:t>
            </w:r>
            <w:r w:rsidRPr="005703D9">
              <w:rPr>
                <w:rFonts w:ascii="Times New Roman" w:eastAsia="Times New Roman" w:hAnsi="Times New Roman" w:cs="Times New Roman"/>
                <w:color w:val="000000" w:themeColor="text1"/>
                <w:sz w:val="24"/>
                <w:szCs w:val="24"/>
                <w:lang w:eastAsia="en-US"/>
              </w:rPr>
              <w:t xml:space="preserve">apitolul 40.15.03 </w:t>
            </w:r>
            <w:r w:rsidRPr="005703D9">
              <w:rPr>
                <w:rFonts w:ascii="Times New Roman" w:hAnsi="Times New Roman" w:cs="Times New Roman"/>
                <w:color w:val="000000" w:themeColor="text1"/>
                <w:sz w:val="24"/>
                <w:szCs w:val="24"/>
              </w:rPr>
              <w:t>„</w:t>
            </w:r>
            <w:r w:rsidRPr="005703D9">
              <w:rPr>
                <w:rFonts w:ascii="Times New Roman" w:hAnsi="Times New Roman" w:cs="Times New Roman"/>
                <w:color w:val="000000" w:themeColor="text1"/>
                <w:sz w:val="24"/>
                <w:szCs w:val="24"/>
                <w:lang w:val="it-IT"/>
              </w:rPr>
              <w:t>Sume utilizate de alte instituţii din excedentul anului precedent</w:t>
            </w:r>
            <w:r w:rsidRPr="005703D9">
              <w:rPr>
                <w:rFonts w:ascii="Times New Roman" w:hAnsi="Times New Roman" w:cs="Times New Roman"/>
                <w:color w:val="000000" w:themeColor="text1"/>
                <w:sz w:val="24"/>
                <w:szCs w:val="24"/>
              </w:rPr>
              <w:t>”,</w:t>
            </w:r>
            <w:r w:rsidRPr="005703D9">
              <w:rPr>
                <w:rFonts w:ascii="Times New Roman" w:hAnsi="Times New Roman" w:cs="Times New Roman"/>
                <w:color w:val="000000" w:themeColor="text1"/>
                <w:sz w:val="24"/>
                <w:szCs w:val="24"/>
                <w:lang w:val="nl-NL"/>
              </w:rPr>
              <w:t xml:space="preserve"> </w:t>
            </w:r>
            <w:r w:rsidRPr="005703D9">
              <w:rPr>
                <w:rFonts w:ascii="Times New Roman" w:hAnsi="Times New Roman" w:cs="Times New Roman"/>
                <w:color w:val="000000" w:themeColor="text1"/>
                <w:sz w:val="24"/>
                <w:szCs w:val="24"/>
              </w:rPr>
              <w:t xml:space="preserve">se </w:t>
            </w:r>
            <w:r w:rsidR="005C54E6">
              <w:rPr>
                <w:rFonts w:ascii="Times New Roman" w:hAnsi="Times New Roman" w:cs="Times New Roman"/>
                <w:color w:val="000000" w:themeColor="text1"/>
                <w:sz w:val="24"/>
                <w:szCs w:val="24"/>
              </w:rPr>
              <w:t>majorea</w:t>
            </w:r>
            <w:r w:rsidRPr="005703D9">
              <w:rPr>
                <w:rFonts w:ascii="Times New Roman" w:hAnsi="Times New Roman" w:cs="Times New Roman"/>
                <w:color w:val="000000" w:themeColor="text1"/>
                <w:sz w:val="24"/>
                <w:szCs w:val="24"/>
              </w:rPr>
              <w:t>ză cu suma de 12 mii lei, respectiv 100,00%.</w:t>
            </w:r>
          </w:p>
          <w:p w14:paraId="56E0017A" w14:textId="3E9EC4A4" w:rsidR="002D1E4F" w:rsidRPr="00CB6A40" w:rsidRDefault="00594117" w:rsidP="005703D9">
            <w:pPr>
              <w:pStyle w:val="ListParagraph"/>
              <w:numPr>
                <w:ilvl w:val="0"/>
                <w:numId w:val="37"/>
              </w:numPr>
              <w:tabs>
                <w:tab w:val="left" w:pos="398"/>
              </w:tabs>
              <w:spacing w:line="25" w:lineRule="atLeast"/>
              <w:ind w:left="114" w:hanging="114"/>
              <w:jc w:val="both"/>
              <w:rPr>
                <w:rFonts w:ascii="Times New Roman" w:eastAsia="Times New Roman" w:hAnsi="Times New Roman" w:cs="Times New Roman"/>
                <w:color w:val="000000" w:themeColor="text1"/>
                <w:sz w:val="24"/>
                <w:szCs w:val="24"/>
              </w:rPr>
            </w:pPr>
            <w:r w:rsidRPr="005703D9">
              <w:rPr>
                <w:rFonts w:ascii="Times New Roman" w:hAnsi="Times New Roman" w:cs="Times New Roman"/>
                <w:color w:val="000000" w:themeColor="text1"/>
                <w:sz w:val="24"/>
                <w:szCs w:val="24"/>
              </w:rPr>
              <w:t>Subc</w:t>
            </w:r>
            <w:r w:rsidRPr="005703D9">
              <w:rPr>
                <w:rFonts w:ascii="Times New Roman" w:eastAsia="Times New Roman" w:hAnsi="Times New Roman" w:cs="Times New Roman"/>
                <w:color w:val="000000" w:themeColor="text1"/>
                <w:sz w:val="24"/>
                <w:szCs w:val="24"/>
                <w:lang w:eastAsia="en-US"/>
              </w:rPr>
              <w:t xml:space="preserve">apitolul 48.15.03 </w:t>
            </w:r>
            <w:r w:rsidRPr="005703D9">
              <w:rPr>
                <w:rFonts w:ascii="Times New Roman" w:hAnsi="Times New Roman" w:cs="Times New Roman"/>
                <w:color w:val="000000" w:themeColor="text1"/>
                <w:sz w:val="24"/>
                <w:szCs w:val="24"/>
              </w:rPr>
              <w:t>„</w:t>
            </w:r>
            <w:r w:rsidRPr="005703D9">
              <w:rPr>
                <w:rFonts w:ascii="Times New Roman" w:hAnsi="Times New Roman" w:cs="Times New Roman"/>
                <w:color w:val="000000" w:themeColor="text1"/>
                <w:sz w:val="24"/>
                <w:szCs w:val="24"/>
                <w:lang w:val="nl-NL"/>
              </w:rPr>
              <w:t>Alte programe comunitare finanțate în perioada 2014-2022 (APC)</w:t>
            </w:r>
            <w:r w:rsidRPr="005703D9">
              <w:rPr>
                <w:rFonts w:ascii="Times New Roman" w:hAnsi="Times New Roman" w:cs="Times New Roman"/>
                <w:color w:val="000000" w:themeColor="text1"/>
                <w:sz w:val="24"/>
                <w:szCs w:val="24"/>
              </w:rPr>
              <w:t>”,</w:t>
            </w:r>
            <w:r w:rsidRPr="005703D9">
              <w:rPr>
                <w:rFonts w:ascii="Times New Roman" w:hAnsi="Times New Roman" w:cs="Times New Roman"/>
                <w:color w:val="000000" w:themeColor="text1"/>
                <w:sz w:val="24"/>
                <w:szCs w:val="24"/>
                <w:lang w:val="nl-NL"/>
              </w:rPr>
              <w:t xml:space="preserve"> </w:t>
            </w:r>
            <w:r w:rsidRPr="005703D9">
              <w:rPr>
                <w:rFonts w:ascii="Times New Roman" w:hAnsi="Times New Roman" w:cs="Times New Roman"/>
                <w:color w:val="000000" w:themeColor="text1"/>
                <w:sz w:val="24"/>
                <w:szCs w:val="24"/>
              </w:rPr>
              <w:t>se</w:t>
            </w:r>
            <w:r w:rsidRPr="00CB6A40">
              <w:rPr>
                <w:rFonts w:ascii="Times New Roman" w:hAnsi="Times New Roman" w:cs="Times New Roman"/>
                <w:bCs/>
                <w:color w:val="000000" w:themeColor="text1"/>
                <w:sz w:val="24"/>
                <w:szCs w:val="24"/>
              </w:rPr>
              <w:t xml:space="preserve"> </w:t>
            </w:r>
            <w:r w:rsidR="00335C3A" w:rsidRPr="00CB6A40">
              <w:rPr>
                <w:rFonts w:ascii="Times New Roman" w:hAnsi="Times New Roman" w:cs="Times New Roman"/>
                <w:bCs/>
                <w:color w:val="000000" w:themeColor="text1"/>
                <w:sz w:val="24"/>
                <w:szCs w:val="24"/>
              </w:rPr>
              <w:t>diminuează</w:t>
            </w:r>
            <w:r w:rsidRPr="00CB6A40">
              <w:rPr>
                <w:rFonts w:ascii="Times New Roman" w:hAnsi="Times New Roman" w:cs="Times New Roman"/>
                <w:bCs/>
                <w:color w:val="000000" w:themeColor="text1"/>
                <w:sz w:val="24"/>
                <w:szCs w:val="24"/>
              </w:rPr>
              <w:t xml:space="preserve"> cu suma de 12 mii lei, respectiv 100,00%</w:t>
            </w:r>
            <w:r w:rsidR="00CB6A40" w:rsidRPr="00CB6A40">
              <w:rPr>
                <w:rFonts w:ascii="Times New Roman" w:hAnsi="Times New Roman" w:cs="Times New Roman"/>
                <w:bCs/>
                <w:color w:val="000000" w:themeColor="text1"/>
                <w:sz w:val="24"/>
                <w:szCs w:val="24"/>
              </w:rPr>
              <w:t>.</w:t>
            </w:r>
          </w:p>
          <w:p w14:paraId="1C0F0BEE" w14:textId="77777777" w:rsidR="00CB6A40" w:rsidRPr="00CB6A40" w:rsidRDefault="00CB6A40" w:rsidP="00CB6A40">
            <w:pPr>
              <w:tabs>
                <w:tab w:val="left" w:pos="398"/>
              </w:tabs>
              <w:spacing w:line="25" w:lineRule="atLeast"/>
              <w:jc w:val="both"/>
              <w:rPr>
                <w:rFonts w:ascii="Times New Roman" w:eastAsia="Times New Roman" w:hAnsi="Times New Roman" w:cs="Times New Roman"/>
                <w:color w:val="000000" w:themeColor="text1"/>
                <w:sz w:val="24"/>
                <w:szCs w:val="24"/>
                <w:lang w:eastAsia="en-US"/>
              </w:rPr>
            </w:pPr>
          </w:p>
          <w:p w14:paraId="4AC7688E" w14:textId="217C22C0" w:rsidR="004B5F54" w:rsidRPr="000641FD" w:rsidRDefault="004B5F54" w:rsidP="000641FD">
            <w:pPr>
              <w:tabs>
                <w:tab w:val="left" w:pos="0"/>
              </w:tabs>
              <w:spacing w:line="25" w:lineRule="atLeast"/>
              <w:ind w:firstLine="672"/>
              <w:jc w:val="both"/>
              <w:rPr>
                <w:rFonts w:ascii="Times New Roman" w:hAnsi="Times New Roman" w:cs="Times New Roman"/>
                <w:bCs/>
                <w:sz w:val="24"/>
                <w:szCs w:val="24"/>
              </w:rPr>
            </w:pPr>
            <w:r w:rsidRPr="000641FD">
              <w:rPr>
                <w:rFonts w:ascii="Times New Roman" w:hAnsi="Times New Roman" w:cs="Times New Roman"/>
                <w:bCs/>
                <w:sz w:val="24"/>
                <w:szCs w:val="24"/>
              </w:rPr>
              <w:t xml:space="preserve">Diferența dintre cheltuieli și venituri, în sumă de 399.688 mii lei reprezintă deficitul bugetar, </w:t>
            </w:r>
            <w:r w:rsidR="00755310">
              <w:rPr>
                <w:rFonts w:ascii="Times New Roman" w:hAnsi="Times New Roman" w:cs="Times New Roman"/>
                <w:bCs/>
                <w:sz w:val="24"/>
                <w:szCs w:val="24"/>
              </w:rPr>
              <w:t>sumă a</w:t>
            </w:r>
            <w:r w:rsidRPr="000641FD">
              <w:rPr>
                <w:rFonts w:ascii="Times New Roman" w:hAnsi="Times New Roman" w:cs="Times New Roman"/>
                <w:bCs/>
                <w:sz w:val="24"/>
                <w:szCs w:val="24"/>
              </w:rPr>
              <w:t xml:space="preserve">probată ca deficit bugetar conform Hotărârii Guvernului nr. </w:t>
            </w:r>
            <w:r w:rsidR="00755310">
              <w:rPr>
                <w:rFonts w:ascii="Times New Roman" w:hAnsi="Times New Roman" w:cs="Times New Roman"/>
                <w:bCs/>
                <w:sz w:val="24"/>
                <w:szCs w:val="24"/>
              </w:rPr>
              <w:t>1336</w:t>
            </w:r>
            <w:r w:rsidRPr="000641FD">
              <w:rPr>
                <w:rFonts w:ascii="Times New Roman" w:hAnsi="Times New Roman" w:cs="Times New Roman"/>
                <w:bCs/>
                <w:sz w:val="24"/>
                <w:szCs w:val="24"/>
              </w:rPr>
              <w:t xml:space="preserve">/2024 </w:t>
            </w:r>
            <w:r w:rsidRPr="000641FD">
              <w:rPr>
                <w:rStyle w:val="spar"/>
                <w:rFonts w:ascii="Times New Roman" w:hAnsi="Times New Roman" w:cs="Times New Roman"/>
                <w:i/>
                <w:iCs/>
                <w:color w:val="000000"/>
                <w:sz w:val="24"/>
                <w:szCs w:val="24"/>
              </w:rPr>
              <w:t>privind aprobarea bugetului de venituri şi cheltuieli rectificat pe anul 2024 pentru Administraţia Naţională „Apele Române”, aflată în coordonarea Ministerului Mediului, Apelor şi Pădurilor,</w:t>
            </w:r>
            <w:r w:rsidRPr="000641FD">
              <w:rPr>
                <w:rFonts w:ascii="Times New Roman" w:hAnsi="Times New Roman" w:cs="Times New Roman"/>
                <w:color w:val="000000"/>
                <w:sz w:val="24"/>
                <w:szCs w:val="24"/>
              </w:rPr>
              <w:t xml:space="preserve"> </w:t>
            </w:r>
            <w:r w:rsidRPr="000641FD">
              <w:rPr>
                <w:rFonts w:ascii="Times New Roman" w:hAnsi="Times New Roman" w:cs="Times New Roman"/>
                <w:bCs/>
                <w:sz w:val="24"/>
                <w:szCs w:val="24"/>
              </w:rPr>
              <w:t>care va fi acoperit din excedentul anilor anteriori.</w:t>
            </w:r>
          </w:p>
          <w:p w14:paraId="2D426281" w14:textId="5F02EF31" w:rsidR="00594117" w:rsidRPr="000641FD" w:rsidRDefault="00594117"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ab/>
              <w:t>Componenţa acestui excedent este următoarea:</w:t>
            </w:r>
          </w:p>
          <w:p w14:paraId="66C9CCAC" w14:textId="77777777" w:rsidR="00594117" w:rsidRPr="000641FD" w:rsidRDefault="00594117" w:rsidP="000641FD">
            <w:pPr>
              <w:spacing w:line="25" w:lineRule="atLeast"/>
              <w:ind w:firstLine="871"/>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excedent an 2014 = 359.092 mii lei;</w:t>
            </w:r>
          </w:p>
          <w:p w14:paraId="66BDCC35" w14:textId="77777777" w:rsidR="00594117" w:rsidRPr="000641FD" w:rsidRDefault="00594117" w:rsidP="000641FD">
            <w:pPr>
              <w:spacing w:line="25" w:lineRule="atLeast"/>
              <w:ind w:firstLine="871"/>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excedent an 2015 = 310.854 mii lei;         </w:t>
            </w:r>
          </w:p>
          <w:p w14:paraId="1A4FF269" w14:textId="77777777" w:rsidR="00594117" w:rsidRPr="000641FD" w:rsidRDefault="00594117"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 deficit an 2016     =   42.634 mii lei;</w:t>
            </w:r>
          </w:p>
          <w:p w14:paraId="081361DE" w14:textId="77777777" w:rsidR="00594117" w:rsidRPr="000641FD" w:rsidRDefault="00594117"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 deficit an 2017     = 181.467 mii lei;</w:t>
            </w:r>
          </w:p>
          <w:p w14:paraId="6A9E2C35" w14:textId="77777777" w:rsidR="00594117" w:rsidRPr="000641FD" w:rsidRDefault="00594117"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 deficit an 2018     = 155.786 mii lei;</w:t>
            </w:r>
          </w:p>
          <w:p w14:paraId="5112CDB0" w14:textId="77777777" w:rsidR="00594117" w:rsidRPr="000641FD" w:rsidRDefault="00594117"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 deficit an 2019     = 176.226 mii lei;</w:t>
            </w:r>
          </w:p>
          <w:p w14:paraId="5969AA02" w14:textId="77777777" w:rsidR="00594117" w:rsidRPr="000641FD" w:rsidRDefault="00594117"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 deficit an 2020      =   66.728 mii lei; </w:t>
            </w:r>
          </w:p>
          <w:p w14:paraId="45ABFD19" w14:textId="77777777" w:rsidR="00594117" w:rsidRPr="000641FD" w:rsidRDefault="00594117"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 excedent an 2021  = 213.359 mii lei;</w:t>
            </w:r>
          </w:p>
          <w:p w14:paraId="721970E9" w14:textId="77777777" w:rsidR="00594117" w:rsidRPr="000641FD" w:rsidRDefault="00594117" w:rsidP="000641FD">
            <w:pPr>
              <w:spacing w:line="25" w:lineRule="atLeast"/>
              <w:ind w:firstLine="672"/>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    - excedent an 2022  =    15.811 mii lei;</w:t>
            </w:r>
          </w:p>
          <w:p w14:paraId="550D89C3" w14:textId="77777777" w:rsidR="00C47D34" w:rsidRPr="000641FD" w:rsidRDefault="00594117" w:rsidP="000641FD">
            <w:pPr>
              <w:pStyle w:val="ListParagraph"/>
              <w:spacing w:line="25" w:lineRule="atLeast"/>
              <w:ind w:left="0"/>
              <w:jc w:val="both"/>
              <w:rPr>
                <w:rFonts w:ascii="Times New Roman" w:hAnsi="Times New Roman" w:cs="Times New Roman"/>
                <w:sz w:val="24"/>
                <w:szCs w:val="24"/>
              </w:rPr>
            </w:pPr>
            <w:r w:rsidRPr="000641FD">
              <w:rPr>
                <w:rFonts w:ascii="Times New Roman" w:hAnsi="Times New Roman" w:cs="Times New Roman"/>
                <w:color w:val="000000" w:themeColor="text1"/>
                <w:sz w:val="24"/>
                <w:szCs w:val="24"/>
              </w:rPr>
              <w:t xml:space="preserve">  </w:t>
            </w:r>
            <w:r w:rsidR="00656D7C" w:rsidRPr="000641FD">
              <w:rPr>
                <w:rFonts w:ascii="Times New Roman" w:hAnsi="Times New Roman" w:cs="Times New Roman"/>
                <w:color w:val="000000" w:themeColor="text1"/>
                <w:sz w:val="24"/>
                <w:szCs w:val="24"/>
              </w:rPr>
              <w:t xml:space="preserve">             </w:t>
            </w:r>
            <w:r w:rsidRPr="000641FD">
              <w:rPr>
                <w:rFonts w:ascii="Times New Roman" w:hAnsi="Times New Roman" w:cs="Times New Roman"/>
                <w:color w:val="000000" w:themeColor="text1"/>
                <w:sz w:val="24"/>
                <w:szCs w:val="24"/>
              </w:rPr>
              <w:t>- excedent an 2023 = 258.682 mii lei.</w:t>
            </w:r>
          </w:p>
        </w:tc>
      </w:tr>
      <w:tr w:rsidR="00160E4B" w:rsidRPr="000641FD" w14:paraId="69EE65D1" w14:textId="77777777" w:rsidTr="00FE2EE0">
        <w:tc>
          <w:tcPr>
            <w:tcW w:w="817" w:type="dxa"/>
            <w:tcBorders>
              <w:top w:val="single" w:sz="4" w:space="0" w:color="000000"/>
              <w:left w:val="single" w:sz="4" w:space="0" w:color="000000"/>
              <w:bottom w:val="single" w:sz="4" w:space="0" w:color="000000"/>
            </w:tcBorders>
            <w:shd w:val="clear" w:color="auto" w:fill="auto"/>
          </w:tcPr>
          <w:p w14:paraId="3708E70E" w14:textId="77777777" w:rsidR="00160E4B" w:rsidRPr="000641FD" w:rsidRDefault="00160E4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lastRenderedPageBreak/>
              <w:t>2.3</w:t>
            </w:r>
          </w:p>
        </w:tc>
        <w:tc>
          <w:tcPr>
            <w:tcW w:w="2366" w:type="dxa"/>
            <w:tcBorders>
              <w:top w:val="single" w:sz="4" w:space="0" w:color="000000"/>
              <w:left w:val="single" w:sz="4" w:space="0" w:color="000000"/>
              <w:bottom w:val="single" w:sz="4" w:space="0" w:color="000000"/>
            </w:tcBorders>
            <w:shd w:val="clear" w:color="auto" w:fill="auto"/>
          </w:tcPr>
          <w:p w14:paraId="6B94C57F" w14:textId="77777777" w:rsidR="00160E4B" w:rsidRPr="000641FD" w:rsidRDefault="00160E4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Schimbări preconizate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B0A01A9" w14:textId="737DAF11" w:rsidR="0064799E" w:rsidRPr="000641FD" w:rsidRDefault="0064799E" w:rsidP="000641FD">
            <w:pPr>
              <w:spacing w:before="120" w:after="120" w:line="25" w:lineRule="atLeast"/>
              <w:jc w:val="both"/>
              <w:rPr>
                <w:rFonts w:ascii="Times New Roman" w:hAnsi="Times New Roman" w:cs="Times New Roman"/>
                <w:noProof/>
                <w:sz w:val="24"/>
                <w:szCs w:val="24"/>
              </w:rPr>
            </w:pPr>
            <w:r w:rsidRPr="000641FD">
              <w:rPr>
                <w:rFonts w:ascii="Times New Roman" w:hAnsi="Times New Roman" w:cs="Times New Roman"/>
                <w:color w:val="000000" w:themeColor="text1"/>
                <w:sz w:val="24"/>
                <w:szCs w:val="24"/>
              </w:rPr>
              <w:t xml:space="preserve">Prin prezentul proiect de Hotărâre a Guvernului privind </w:t>
            </w:r>
            <w:r w:rsidRPr="000641FD">
              <w:rPr>
                <w:rFonts w:ascii="Times New Roman" w:hAnsi="Times New Roman" w:cs="Times New Roman"/>
                <w:bCs/>
                <w:color w:val="000000" w:themeColor="text1"/>
                <w:sz w:val="24"/>
                <w:szCs w:val="24"/>
              </w:rPr>
              <w:t xml:space="preserve">aprobarea bugetului de venituri şi cheltuieli rectificat al Administraţiei Naţionale „Apele Române” </w:t>
            </w:r>
            <w:r w:rsidRPr="000641FD">
              <w:rPr>
                <w:rFonts w:ascii="Times New Roman" w:hAnsi="Times New Roman" w:cs="Times New Roman"/>
                <w:color w:val="000000" w:themeColor="text1"/>
                <w:sz w:val="24"/>
                <w:szCs w:val="24"/>
              </w:rPr>
              <w:t xml:space="preserve">se propune realizarea în condiţii optime a </w:t>
            </w:r>
            <w:r w:rsidR="000328A7">
              <w:rPr>
                <w:rFonts w:ascii="Times New Roman" w:hAnsi="Times New Roman" w:cs="Times New Roman"/>
                <w:color w:val="000000" w:themeColor="text1"/>
                <w:sz w:val="24"/>
                <w:szCs w:val="24"/>
              </w:rPr>
              <w:t>lucrărilor de investiții</w:t>
            </w:r>
            <w:r w:rsidRPr="000641FD">
              <w:rPr>
                <w:rFonts w:ascii="Times New Roman" w:hAnsi="Times New Roman" w:cs="Times New Roman"/>
                <w:color w:val="000000" w:themeColor="text1"/>
                <w:sz w:val="24"/>
                <w:szCs w:val="24"/>
              </w:rPr>
              <w:t xml:space="preserve">, având în vedere virările de credite efectuate în baza </w:t>
            </w:r>
            <w:r w:rsidRPr="000641FD">
              <w:rPr>
                <w:rFonts w:ascii="Times New Roman" w:hAnsi="Times New Roman" w:cs="Times New Roman"/>
                <w:sz w:val="24"/>
                <w:szCs w:val="24"/>
              </w:rPr>
              <w:t>art. 47 alin. (8) din Legea nr. 500/2002, a „</w:t>
            </w:r>
            <w:r w:rsidRPr="000641FD">
              <w:rPr>
                <w:rFonts w:ascii="Times New Roman" w:hAnsi="Times New Roman" w:cs="Times New Roman"/>
                <w:sz w:val="24"/>
                <w:szCs w:val="24"/>
                <w:lang w:val="nl-NL"/>
              </w:rPr>
              <w:t>Programelor din fondul de coeziune (FC)</w:t>
            </w:r>
            <w:r w:rsidRPr="000641FD">
              <w:rPr>
                <w:rFonts w:ascii="Times New Roman" w:hAnsi="Times New Roman" w:cs="Times New Roman"/>
                <w:sz w:val="24"/>
                <w:szCs w:val="24"/>
              </w:rPr>
              <w:t xml:space="preserve">” finanțate din „Proiecte cu finanţare din fonduri externe nerambursabile aferente cadrului financiar 2014-2020” </w:t>
            </w:r>
            <w:r w:rsidRPr="000641FD">
              <w:rPr>
                <w:rFonts w:ascii="Times New Roman" w:hAnsi="Times New Roman" w:cs="Times New Roman"/>
                <w:color w:val="000000" w:themeColor="text1"/>
                <w:sz w:val="24"/>
                <w:szCs w:val="24"/>
              </w:rPr>
              <w:t xml:space="preserve">și a </w:t>
            </w:r>
            <w:r w:rsidRPr="000641FD">
              <w:rPr>
                <w:rStyle w:val="spar"/>
                <w:rFonts w:ascii="Times New Roman" w:hAnsi="Times New Roman" w:cs="Times New Roman"/>
                <w:color w:val="000000"/>
                <w:sz w:val="24"/>
                <w:szCs w:val="24"/>
              </w:rPr>
              <w:t xml:space="preserve">Proiectului </w:t>
            </w:r>
            <w:r w:rsidRPr="000641FD">
              <w:rPr>
                <w:rFonts w:ascii="Times New Roman" w:hAnsi="Times New Roman" w:cs="Times New Roman"/>
                <w:bCs/>
                <w:color w:val="000000" w:themeColor="text1"/>
                <w:sz w:val="24"/>
                <w:szCs w:val="24"/>
              </w:rPr>
              <w:t>„Sprijin acordat statelor membre pentru stabilirea de sisteme naționale, puncte locale de colectare și infrastructură digitală pentru monitorizarea Covid 19 și a variantelor acestuia în apele uzate-România”</w:t>
            </w:r>
            <w:r w:rsidRPr="000641FD">
              <w:rPr>
                <w:rStyle w:val="spar"/>
                <w:rFonts w:ascii="Times New Roman" w:hAnsi="Times New Roman" w:cs="Times New Roman"/>
                <w:color w:val="000000"/>
                <w:sz w:val="24"/>
                <w:szCs w:val="24"/>
              </w:rPr>
              <w:t>, finanțat din sursa D</w:t>
            </w:r>
            <w:r w:rsidR="000328A7">
              <w:rPr>
                <w:rStyle w:val="spar"/>
                <w:rFonts w:ascii="Times New Roman" w:hAnsi="Times New Roman" w:cs="Times New Roman"/>
                <w:color w:val="000000"/>
                <w:sz w:val="24"/>
                <w:szCs w:val="24"/>
              </w:rPr>
              <w:t>.</w:t>
            </w:r>
          </w:p>
        </w:tc>
      </w:tr>
      <w:tr w:rsidR="00160E4B" w:rsidRPr="000641FD" w14:paraId="76A2A0AC" w14:textId="77777777" w:rsidTr="00FE2EE0">
        <w:trPr>
          <w:trHeight w:val="395"/>
        </w:trPr>
        <w:tc>
          <w:tcPr>
            <w:tcW w:w="817" w:type="dxa"/>
            <w:tcBorders>
              <w:top w:val="single" w:sz="4" w:space="0" w:color="000000"/>
              <w:left w:val="single" w:sz="4" w:space="0" w:color="000000"/>
              <w:bottom w:val="single" w:sz="4" w:space="0" w:color="000000"/>
            </w:tcBorders>
            <w:shd w:val="clear" w:color="auto" w:fill="auto"/>
          </w:tcPr>
          <w:p w14:paraId="79C4F051" w14:textId="77777777" w:rsidR="00160E4B" w:rsidRPr="000641FD" w:rsidRDefault="00160E4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2.4</w:t>
            </w:r>
          </w:p>
        </w:tc>
        <w:tc>
          <w:tcPr>
            <w:tcW w:w="2366" w:type="dxa"/>
            <w:tcBorders>
              <w:top w:val="single" w:sz="4" w:space="0" w:color="000000"/>
              <w:left w:val="single" w:sz="4" w:space="0" w:color="000000"/>
              <w:bottom w:val="single" w:sz="4" w:space="0" w:color="000000"/>
            </w:tcBorders>
            <w:shd w:val="clear" w:color="auto" w:fill="auto"/>
          </w:tcPr>
          <w:p w14:paraId="13445B20" w14:textId="77777777" w:rsidR="00160E4B" w:rsidRPr="000641FD" w:rsidRDefault="00160E4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9A163E9" w14:textId="1D3D8585" w:rsidR="00846794" w:rsidRPr="000641FD" w:rsidRDefault="00846794" w:rsidP="000641FD">
            <w:pPr>
              <w:pStyle w:val="ListParagraph"/>
              <w:numPr>
                <w:ilvl w:val="0"/>
                <w:numId w:val="28"/>
              </w:numPr>
              <w:tabs>
                <w:tab w:val="left" w:pos="114"/>
                <w:tab w:val="left" w:pos="256"/>
              </w:tabs>
              <w:spacing w:line="25" w:lineRule="atLeast"/>
              <w:ind w:left="-26" w:firstLine="26"/>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Necesitate</w:t>
            </w:r>
            <w:r w:rsidR="00AA7B08" w:rsidRPr="000641FD">
              <w:rPr>
                <w:rFonts w:ascii="Times New Roman" w:hAnsi="Times New Roman" w:cs="Times New Roman"/>
                <w:color w:val="000000" w:themeColor="text1"/>
                <w:sz w:val="24"/>
                <w:szCs w:val="24"/>
              </w:rPr>
              <w:t>a</w:t>
            </w:r>
            <w:r w:rsidRPr="000641FD">
              <w:rPr>
                <w:rFonts w:ascii="Times New Roman" w:hAnsi="Times New Roman" w:cs="Times New Roman"/>
                <w:color w:val="000000" w:themeColor="text1"/>
                <w:sz w:val="24"/>
                <w:szCs w:val="24"/>
              </w:rPr>
              <w:t xml:space="preserve"> realizării </w:t>
            </w:r>
            <w:r w:rsidR="000328A7">
              <w:rPr>
                <w:rFonts w:ascii="Times New Roman" w:hAnsi="Times New Roman" w:cs="Times New Roman"/>
                <w:color w:val="000000" w:themeColor="text1"/>
                <w:sz w:val="24"/>
                <w:szCs w:val="24"/>
              </w:rPr>
              <w:t>lucrărilor de investiții</w:t>
            </w:r>
            <w:r w:rsidRPr="000641FD">
              <w:rPr>
                <w:rFonts w:ascii="Times New Roman" w:hAnsi="Times New Roman" w:cs="Times New Roman"/>
                <w:color w:val="000000" w:themeColor="text1"/>
                <w:sz w:val="24"/>
                <w:szCs w:val="24"/>
              </w:rPr>
              <w:t xml:space="preserve">; </w:t>
            </w:r>
          </w:p>
          <w:p w14:paraId="0C5A6A87" w14:textId="77777777" w:rsidR="000328A7" w:rsidRDefault="00846794" w:rsidP="000328A7">
            <w:pPr>
              <w:pStyle w:val="ListParagraph"/>
              <w:tabs>
                <w:tab w:val="left" w:pos="0"/>
                <w:tab w:val="left" w:pos="709"/>
              </w:tabs>
              <w:spacing w:after="120" w:line="25" w:lineRule="atLeast"/>
              <w:ind w:left="29"/>
              <w:contextualSpacing w:val="0"/>
              <w:jc w:val="both"/>
              <w:rPr>
                <w:rFonts w:ascii="Times New Roman" w:hAnsi="Times New Roman" w:cs="Times New Roman"/>
                <w:sz w:val="24"/>
                <w:szCs w:val="24"/>
              </w:rPr>
            </w:pPr>
            <w:r w:rsidRPr="000641FD">
              <w:rPr>
                <w:rFonts w:ascii="Times New Roman" w:hAnsi="Times New Roman" w:cs="Times New Roman"/>
                <w:sz w:val="24"/>
                <w:szCs w:val="24"/>
              </w:rPr>
              <w:lastRenderedPageBreak/>
              <w:t xml:space="preserve">II. </w:t>
            </w:r>
            <w:r w:rsidR="008E0A0F" w:rsidRPr="000641FD">
              <w:rPr>
                <w:rFonts w:ascii="Times New Roman" w:hAnsi="Times New Roman" w:cs="Times New Roman"/>
                <w:sz w:val="24"/>
                <w:szCs w:val="24"/>
              </w:rPr>
              <w:t>Buget</w:t>
            </w:r>
            <w:r w:rsidR="000328A7">
              <w:rPr>
                <w:rFonts w:ascii="Times New Roman" w:hAnsi="Times New Roman" w:cs="Times New Roman"/>
                <w:sz w:val="24"/>
                <w:szCs w:val="24"/>
              </w:rPr>
              <w:t>ul</w:t>
            </w:r>
            <w:r w:rsidR="008E0A0F" w:rsidRPr="000641FD">
              <w:rPr>
                <w:rFonts w:ascii="Times New Roman" w:hAnsi="Times New Roman" w:cs="Times New Roman"/>
                <w:sz w:val="24"/>
                <w:szCs w:val="24"/>
              </w:rPr>
              <w:t xml:space="preserve"> de cheltuieli aprobat de către Ministerul Mediului, Apelor și Pădurilor, prin care creditele </w:t>
            </w:r>
            <w:r w:rsidR="000328A7">
              <w:rPr>
                <w:rFonts w:ascii="Times New Roman" w:hAnsi="Times New Roman" w:cs="Times New Roman"/>
                <w:sz w:val="24"/>
                <w:szCs w:val="24"/>
              </w:rPr>
              <w:t>bugetare</w:t>
            </w:r>
            <w:r w:rsidR="008E0A0F" w:rsidRPr="000641FD">
              <w:rPr>
                <w:rFonts w:ascii="Times New Roman" w:hAnsi="Times New Roman" w:cs="Times New Roman"/>
                <w:sz w:val="24"/>
                <w:szCs w:val="24"/>
              </w:rPr>
              <w:t xml:space="preserve"> se majorează cu suma de </w:t>
            </w:r>
            <w:r w:rsidR="000328A7">
              <w:rPr>
                <w:rFonts w:ascii="Times New Roman" w:hAnsi="Times New Roman" w:cs="Times New Roman"/>
                <w:sz w:val="24"/>
                <w:szCs w:val="24"/>
              </w:rPr>
              <w:t>17.289</w:t>
            </w:r>
            <w:r w:rsidR="008E0A0F" w:rsidRPr="000641FD">
              <w:rPr>
                <w:rFonts w:ascii="Times New Roman" w:hAnsi="Times New Roman" w:cs="Times New Roman"/>
                <w:sz w:val="24"/>
                <w:szCs w:val="24"/>
              </w:rPr>
              <w:t xml:space="preserve"> mii lei la</w:t>
            </w:r>
            <w:r w:rsidRPr="000641FD">
              <w:rPr>
                <w:rFonts w:ascii="Times New Roman" w:hAnsi="Times New Roman" w:cs="Times New Roman"/>
                <w:sz w:val="24"/>
                <w:szCs w:val="24"/>
              </w:rPr>
              <w:t xml:space="preserve"> </w:t>
            </w:r>
            <w:r w:rsidR="008E0A0F" w:rsidRPr="000328A7">
              <w:rPr>
                <w:rFonts w:ascii="Times New Roman" w:hAnsi="Times New Roman" w:cs="Times New Roman"/>
                <w:sz w:val="24"/>
                <w:szCs w:val="24"/>
              </w:rPr>
              <w:t xml:space="preserve">capitolul 70.01 </w:t>
            </w:r>
            <w:r w:rsidR="008E0A0F" w:rsidRPr="000328A7">
              <w:rPr>
                <w:rFonts w:ascii="Times New Roman" w:hAnsi="Times New Roman" w:cs="Times New Roman"/>
                <w:color w:val="000000" w:themeColor="text1"/>
                <w:sz w:val="24"/>
                <w:szCs w:val="24"/>
              </w:rPr>
              <w:t>„Locuințe, servicii și dezvoltare publică”,</w:t>
            </w:r>
            <w:r w:rsidR="008E0A0F" w:rsidRPr="000641FD">
              <w:rPr>
                <w:rFonts w:ascii="Times New Roman" w:hAnsi="Times New Roman" w:cs="Times New Roman"/>
                <w:sz w:val="24"/>
                <w:szCs w:val="24"/>
              </w:rPr>
              <w:t xml:space="preserve"> </w:t>
            </w:r>
            <w:r w:rsidR="008E0A0F" w:rsidRPr="000641FD">
              <w:rPr>
                <w:rFonts w:ascii="Times New Roman" w:hAnsi="Times New Roman" w:cs="Times New Roman"/>
                <w:color w:val="000000" w:themeColor="text1"/>
                <w:sz w:val="24"/>
                <w:szCs w:val="24"/>
              </w:rPr>
              <w:t>t</w:t>
            </w:r>
            <w:r w:rsidR="008E0A0F" w:rsidRPr="000641FD">
              <w:rPr>
                <w:rFonts w:ascii="Times New Roman" w:hAnsi="Times New Roman" w:cs="Times New Roman"/>
                <w:sz w:val="24"/>
                <w:szCs w:val="24"/>
              </w:rPr>
              <w:t>itlul 56 „Proiecte cu finanţare din fonduri externe nerambursabile (FEN) postaderare”, articol 56.48 „Programe finanțate din Fondul European de Dezvoltare Regională (FEDR) aferente cadrului financiar 2021-2027”</w:t>
            </w:r>
            <w:r w:rsidR="000328A7">
              <w:rPr>
                <w:rFonts w:ascii="Times New Roman" w:hAnsi="Times New Roman" w:cs="Times New Roman"/>
                <w:sz w:val="24"/>
                <w:szCs w:val="24"/>
              </w:rPr>
              <w:t>.</w:t>
            </w:r>
          </w:p>
          <w:p w14:paraId="518DFBF6" w14:textId="0388A899" w:rsidR="008E0A0F" w:rsidRPr="000641FD" w:rsidRDefault="000328A7" w:rsidP="000328A7">
            <w:pPr>
              <w:pStyle w:val="ListParagraph"/>
              <w:tabs>
                <w:tab w:val="left" w:pos="0"/>
                <w:tab w:val="left" w:pos="709"/>
              </w:tabs>
              <w:spacing w:after="120" w:line="25" w:lineRule="atLeast"/>
              <w:ind w:left="29"/>
              <w:contextualSpacing w:val="0"/>
              <w:jc w:val="both"/>
              <w:rPr>
                <w:rFonts w:ascii="Times New Roman" w:hAnsi="Times New Roman" w:cs="Times New Roman"/>
                <w:color w:val="000000"/>
                <w:sz w:val="24"/>
                <w:szCs w:val="24"/>
              </w:rPr>
            </w:pPr>
            <w:r w:rsidRPr="000328A7">
              <w:rPr>
                <w:rFonts w:ascii="Times New Roman" w:hAnsi="Times New Roman" w:cs="Times New Roman"/>
                <w:sz w:val="24"/>
                <w:szCs w:val="24"/>
              </w:rPr>
              <w:t>III</w:t>
            </w:r>
            <w:r w:rsidR="001A5F34" w:rsidRPr="000328A7">
              <w:rPr>
                <w:rFonts w:ascii="Times New Roman" w:hAnsi="Times New Roman" w:cs="Times New Roman"/>
                <w:sz w:val="24"/>
                <w:szCs w:val="24"/>
              </w:rPr>
              <w:t xml:space="preserve">. </w:t>
            </w:r>
            <w:r w:rsidR="008E0A0F" w:rsidRPr="000328A7">
              <w:rPr>
                <w:rFonts w:ascii="Times New Roman" w:hAnsi="Times New Roman" w:cs="Times New Roman"/>
                <w:sz w:val="24"/>
                <w:szCs w:val="24"/>
              </w:rPr>
              <w:t>Proiectul</w:t>
            </w:r>
            <w:r w:rsidR="008E0A0F" w:rsidRPr="000641FD">
              <w:rPr>
                <w:rFonts w:ascii="Times New Roman" w:eastAsia="Times New Roman" w:hAnsi="Times New Roman" w:cs="Times New Roman"/>
                <w:noProof/>
                <w:sz w:val="24"/>
                <w:szCs w:val="24"/>
              </w:rPr>
              <w:t xml:space="preserve"> </w:t>
            </w:r>
            <w:r w:rsidR="008E0A0F" w:rsidRPr="000641FD">
              <w:rPr>
                <w:rFonts w:ascii="Times New Roman" w:hAnsi="Times New Roman" w:cs="Times New Roman"/>
                <w:bCs/>
                <w:color w:val="000000" w:themeColor="text1"/>
                <w:sz w:val="24"/>
                <w:szCs w:val="24"/>
              </w:rPr>
              <w:t>„Sprijin acordat statelor membre pentru stabilirea de sisteme naționale, puncte locale de colectare și infrastructură digitală pentru monitorizarea Covid 19 și a variantelor acestuia în apele uzate-România”</w:t>
            </w:r>
            <w:r w:rsidR="00922E4D" w:rsidRPr="000641FD">
              <w:rPr>
                <w:rFonts w:ascii="Times New Roman" w:hAnsi="Times New Roman" w:cs="Times New Roman"/>
                <w:bCs/>
                <w:color w:val="000000" w:themeColor="text1"/>
                <w:sz w:val="24"/>
                <w:szCs w:val="24"/>
              </w:rPr>
              <w:t>.</w:t>
            </w:r>
          </w:p>
          <w:p w14:paraId="4F07E981" w14:textId="77777777" w:rsidR="008E0A0F" w:rsidRPr="000641FD" w:rsidRDefault="00922E4D" w:rsidP="000641FD">
            <w:pPr>
              <w:spacing w:line="25" w:lineRule="atLeast"/>
              <w:jc w:val="both"/>
              <w:rPr>
                <w:rFonts w:ascii="Times New Roman" w:hAnsi="Times New Roman" w:cs="Times New Roman"/>
                <w:sz w:val="24"/>
                <w:szCs w:val="24"/>
                <w:lang w:eastAsia="en-US"/>
              </w:rPr>
            </w:pPr>
            <w:r w:rsidRPr="000641FD">
              <w:rPr>
                <w:rFonts w:ascii="Times New Roman" w:hAnsi="Times New Roman" w:cs="Times New Roman"/>
                <w:color w:val="000000" w:themeColor="text1"/>
                <w:sz w:val="24"/>
                <w:szCs w:val="24"/>
              </w:rPr>
              <w:t>Î</w:t>
            </w:r>
            <w:r w:rsidR="008E0A0F" w:rsidRPr="000641FD">
              <w:rPr>
                <w:rFonts w:ascii="Times New Roman" w:hAnsi="Times New Roman" w:cs="Times New Roman"/>
                <w:color w:val="000000" w:themeColor="text1"/>
                <w:sz w:val="24"/>
                <w:szCs w:val="24"/>
              </w:rPr>
              <w:t>n lipsa</w:t>
            </w:r>
            <w:r w:rsidRPr="000641FD">
              <w:rPr>
                <w:rFonts w:ascii="Times New Roman" w:hAnsi="Times New Roman" w:cs="Times New Roman"/>
                <w:color w:val="000000" w:themeColor="text1"/>
                <w:sz w:val="24"/>
                <w:szCs w:val="24"/>
              </w:rPr>
              <w:t xml:space="preserve"> aprobării proiectului de</w:t>
            </w:r>
            <w:r w:rsidR="008E0A0F" w:rsidRPr="000641FD">
              <w:rPr>
                <w:rFonts w:ascii="Times New Roman" w:hAnsi="Times New Roman" w:cs="Times New Roman"/>
                <w:color w:val="000000" w:themeColor="text1"/>
                <w:sz w:val="24"/>
                <w:szCs w:val="24"/>
              </w:rPr>
              <w:t xml:space="preserve"> Hotărâr</w:t>
            </w:r>
            <w:r w:rsidRPr="000641FD">
              <w:rPr>
                <w:rFonts w:ascii="Times New Roman" w:hAnsi="Times New Roman" w:cs="Times New Roman"/>
                <w:color w:val="000000" w:themeColor="text1"/>
                <w:sz w:val="24"/>
                <w:szCs w:val="24"/>
              </w:rPr>
              <w:t>e a</w:t>
            </w:r>
            <w:r w:rsidR="008E0A0F" w:rsidRPr="000641FD">
              <w:rPr>
                <w:rFonts w:ascii="Times New Roman" w:hAnsi="Times New Roman" w:cs="Times New Roman"/>
                <w:color w:val="000000" w:themeColor="text1"/>
                <w:sz w:val="24"/>
                <w:szCs w:val="24"/>
              </w:rPr>
              <w:t xml:space="preserve"> Guvernului pentru aprobarea bugetului de venituri și cheltuieli al Administrației Naționale </w:t>
            </w:r>
            <w:r w:rsidR="008E0A0F" w:rsidRPr="000641FD">
              <w:rPr>
                <w:rFonts w:ascii="Times New Roman" w:hAnsi="Times New Roman" w:cs="Times New Roman"/>
                <w:bCs/>
                <w:color w:val="000000" w:themeColor="text1"/>
                <w:sz w:val="24"/>
                <w:szCs w:val="24"/>
              </w:rPr>
              <w:t xml:space="preserve">„Apele Române” </w:t>
            </w:r>
            <w:r w:rsidR="008E0A0F" w:rsidRPr="000641FD">
              <w:rPr>
                <w:rFonts w:ascii="Times New Roman" w:hAnsi="Times New Roman" w:cs="Times New Roman"/>
                <w:color w:val="000000" w:themeColor="text1"/>
                <w:sz w:val="24"/>
                <w:szCs w:val="24"/>
              </w:rPr>
              <w:t>prin rectificare bugetară, conform Ordonanței de urgență a Guvernului nr. 26/2012 privind unele măsuri de reducere a cheltuielilor publice şi întărirea disciplinei financiare şi de modificare şi completare a unor acte normative, aprobată cu modificări și completări prin Legea nr.16/2013, cu modificările și completările ulterioare, instituția este în imposibilitatea implementării obiectivelor stabilite prin actele mentionate mai sus.</w:t>
            </w:r>
          </w:p>
          <w:p w14:paraId="7D95CB3B" w14:textId="77777777" w:rsidR="00160E4B" w:rsidRPr="000641FD" w:rsidRDefault="00160E4B" w:rsidP="000641FD">
            <w:pPr>
              <w:tabs>
                <w:tab w:val="left" w:pos="994"/>
              </w:tabs>
              <w:spacing w:line="25" w:lineRule="atLeast"/>
              <w:jc w:val="both"/>
              <w:rPr>
                <w:rFonts w:ascii="Times New Roman" w:hAnsi="Times New Roman" w:cs="Times New Roman"/>
                <w:color w:val="000000" w:themeColor="text1"/>
                <w:sz w:val="24"/>
                <w:szCs w:val="24"/>
              </w:rPr>
            </w:pPr>
          </w:p>
        </w:tc>
      </w:tr>
      <w:tr w:rsidR="0023496B" w:rsidRPr="000641FD" w14:paraId="4DBF4AF1" w14:textId="77777777" w:rsidTr="001B1C3A">
        <w:trPr>
          <w:trHeight w:val="576"/>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57FAEBA1" w14:textId="77777777" w:rsidR="00E675D4" w:rsidRPr="000641FD" w:rsidRDefault="00E675D4" w:rsidP="000641FD">
            <w:pPr>
              <w:spacing w:line="25" w:lineRule="atLeast"/>
              <w:jc w:val="center"/>
              <w:rPr>
                <w:rFonts w:ascii="Times New Roman" w:hAnsi="Times New Roman" w:cs="Times New Roman"/>
                <w:b/>
                <w:bCs/>
                <w:color w:val="000000" w:themeColor="text1"/>
                <w:sz w:val="24"/>
                <w:szCs w:val="24"/>
              </w:rPr>
            </w:pPr>
          </w:p>
          <w:p w14:paraId="502E7726" w14:textId="77777777" w:rsidR="00F72EB8" w:rsidRPr="000641FD" w:rsidRDefault="00F72EB8" w:rsidP="000641FD">
            <w:pPr>
              <w:spacing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Secţiunea a 3-a</w:t>
            </w:r>
          </w:p>
          <w:p w14:paraId="219DC9B8" w14:textId="77777777" w:rsidR="00F72EB8" w:rsidRPr="000641FD" w:rsidRDefault="00F72EB8" w:rsidP="000641FD">
            <w:pPr>
              <w:spacing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Impactul socio</w:t>
            </w:r>
            <w:r w:rsidR="006335FA" w:rsidRPr="000641FD">
              <w:rPr>
                <w:rFonts w:ascii="Times New Roman" w:hAnsi="Times New Roman" w:cs="Times New Roman"/>
                <w:b/>
                <w:bCs/>
                <w:color w:val="000000" w:themeColor="text1"/>
                <w:sz w:val="24"/>
                <w:szCs w:val="24"/>
              </w:rPr>
              <w:t>-</w:t>
            </w:r>
            <w:r w:rsidRPr="000641FD">
              <w:rPr>
                <w:rFonts w:ascii="Times New Roman" w:hAnsi="Times New Roman" w:cs="Times New Roman"/>
                <w:b/>
                <w:bCs/>
                <w:color w:val="000000" w:themeColor="text1"/>
                <w:sz w:val="24"/>
                <w:szCs w:val="24"/>
              </w:rPr>
              <w:t>economic al proiectului de act normativ</w:t>
            </w:r>
          </w:p>
          <w:p w14:paraId="3D505450" w14:textId="77777777" w:rsidR="00E675D4" w:rsidRPr="000641FD" w:rsidRDefault="00E675D4" w:rsidP="000641FD">
            <w:pPr>
              <w:spacing w:line="25" w:lineRule="atLeast"/>
              <w:jc w:val="center"/>
              <w:rPr>
                <w:rFonts w:ascii="Times New Roman" w:hAnsi="Times New Roman" w:cs="Times New Roman"/>
                <w:b/>
                <w:bCs/>
                <w:color w:val="000000" w:themeColor="text1"/>
                <w:sz w:val="24"/>
                <w:szCs w:val="24"/>
              </w:rPr>
            </w:pPr>
          </w:p>
        </w:tc>
      </w:tr>
      <w:tr w:rsidR="0023496B" w:rsidRPr="000641FD" w14:paraId="0BAD44B2" w14:textId="77777777" w:rsidTr="00FE2EE0">
        <w:tc>
          <w:tcPr>
            <w:tcW w:w="817" w:type="dxa"/>
            <w:tcBorders>
              <w:top w:val="single" w:sz="4" w:space="0" w:color="000000"/>
              <w:left w:val="single" w:sz="4" w:space="0" w:color="000000"/>
              <w:bottom w:val="single" w:sz="4" w:space="0" w:color="000000"/>
            </w:tcBorders>
            <w:shd w:val="clear" w:color="auto" w:fill="auto"/>
          </w:tcPr>
          <w:p w14:paraId="3EAADD23"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 xml:space="preserve">3.1 </w:t>
            </w:r>
          </w:p>
        </w:tc>
        <w:tc>
          <w:tcPr>
            <w:tcW w:w="2366" w:type="dxa"/>
            <w:tcBorders>
              <w:top w:val="single" w:sz="4" w:space="0" w:color="000000"/>
              <w:left w:val="single" w:sz="4" w:space="0" w:color="000000"/>
              <w:bottom w:val="single" w:sz="4" w:space="0" w:color="000000"/>
            </w:tcBorders>
            <w:shd w:val="clear" w:color="auto" w:fill="auto"/>
          </w:tcPr>
          <w:p w14:paraId="3BF25C89"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Descrierea generală a beneficiilor şi costurilor estimate ca urmare a intrării în vigoare a actului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BD4BEEC" w14:textId="77777777" w:rsidR="00F72EB8" w:rsidRPr="000641FD" w:rsidRDefault="00F72EB8"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70D2BE34" w14:textId="77777777" w:rsidTr="00FE2EE0">
        <w:tc>
          <w:tcPr>
            <w:tcW w:w="817" w:type="dxa"/>
            <w:tcBorders>
              <w:top w:val="single" w:sz="4" w:space="0" w:color="000000"/>
              <w:left w:val="single" w:sz="4" w:space="0" w:color="000000"/>
              <w:bottom w:val="single" w:sz="4" w:space="0" w:color="000000"/>
            </w:tcBorders>
            <w:shd w:val="clear" w:color="auto" w:fill="auto"/>
          </w:tcPr>
          <w:p w14:paraId="113115CB" w14:textId="77777777" w:rsidR="00F72EB8" w:rsidRPr="000641FD" w:rsidRDefault="00F72EB8" w:rsidP="000641FD">
            <w:pPr>
              <w:spacing w:line="25" w:lineRule="atLeast"/>
              <w:rPr>
                <w:rFonts w:ascii="Times New Roman" w:hAnsi="Times New Roman" w:cs="Times New Roman"/>
                <w:color w:val="000000" w:themeColor="text1"/>
                <w:sz w:val="24"/>
                <w:szCs w:val="24"/>
                <w:vertAlign w:val="superscript"/>
              </w:rPr>
            </w:pPr>
            <w:r w:rsidRPr="000641FD">
              <w:rPr>
                <w:rFonts w:ascii="Times New Roman" w:eastAsia="Times New Roman" w:hAnsi="Times New Roman" w:cs="Times New Roman"/>
                <w:noProof/>
                <w:color w:val="000000" w:themeColor="text1"/>
                <w:sz w:val="24"/>
                <w:szCs w:val="24"/>
              </w:rPr>
              <w:t>3.2.</w:t>
            </w:r>
          </w:p>
        </w:tc>
        <w:tc>
          <w:tcPr>
            <w:tcW w:w="2366" w:type="dxa"/>
            <w:tcBorders>
              <w:top w:val="single" w:sz="4" w:space="0" w:color="000000"/>
              <w:left w:val="single" w:sz="4" w:space="0" w:color="000000"/>
              <w:bottom w:val="single" w:sz="4" w:space="0" w:color="000000"/>
            </w:tcBorders>
            <w:shd w:val="clear" w:color="auto" w:fill="auto"/>
          </w:tcPr>
          <w:p w14:paraId="231DB7E8"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Impactul social</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619A4C4" w14:textId="1C95F224" w:rsidR="00F72EB8" w:rsidRPr="000641FD" w:rsidRDefault="000328A7" w:rsidP="000641FD">
            <w:pPr>
              <w:spacing w:before="120" w:after="120" w:line="25" w:lineRule="atLeast"/>
              <w:jc w:val="both"/>
              <w:rPr>
                <w:rFonts w:ascii="Times New Roman" w:hAnsi="Times New Roman" w:cs="Times New Roman"/>
                <w:color w:val="000000" w:themeColor="text1"/>
                <w:sz w:val="24"/>
                <w:szCs w:val="24"/>
              </w:rPr>
            </w:pPr>
            <w:r w:rsidRPr="004C3896">
              <w:rPr>
                <w:rFonts w:ascii="Times New Roman" w:hAnsi="Times New Roman" w:cs="Times New Roman"/>
                <w:color w:val="000000" w:themeColor="text1"/>
                <w:sz w:val="24"/>
                <w:szCs w:val="24"/>
              </w:rPr>
              <w:t>Proiectul de act normativ nu se referă la acest subiect.</w:t>
            </w:r>
          </w:p>
        </w:tc>
      </w:tr>
      <w:tr w:rsidR="0023496B" w:rsidRPr="000641FD" w14:paraId="1B668EC5" w14:textId="77777777" w:rsidTr="00FE2EE0">
        <w:tc>
          <w:tcPr>
            <w:tcW w:w="817" w:type="dxa"/>
            <w:tcBorders>
              <w:top w:val="single" w:sz="4" w:space="0" w:color="000000"/>
              <w:left w:val="single" w:sz="4" w:space="0" w:color="000000"/>
              <w:bottom w:val="single" w:sz="4" w:space="0" w:color="000000"/>
            </w:tcBorders>
            <w:shd w:val="clear" w:color="auto" w:fill="auto"/>
          </w:tcPr>
          <w:p w14:paraId="5FD7CA46"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3.3.</w:t>
            </w:r>
          </w:p>
        </w:tc>
        <w:tc>
          <w:tcPr>
            <w:tcW w:w="2366" w:type="dxa"/>
            <w:tcBorders>
              <w:top w:val="single" w:sz="4" w:space="0" w:color="000000"/>
              <w:left w:val="single" w:sz="4" w:space="0" w:color="000000"/>
              <w:bottom w:val="single" w:sz="4" w:space="0" w:color="000000"/>
            </w:tcBorders>
            <w:shd w:val="clear" w:color="auto" w:fill="auto"/>
          </w:tcPr>
          <w:p w14:paraId="7477C328"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Impactul asupra drepturilor şi libertăţilor fundamentale ale omului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186CCAB" w14:textId="77777777" w:rsidR="00F72EB8" w:rsidRPr="000641FD" w:rsidRDefault="00F72EB8"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7BB57E70" w14:textId="77777777" w:rsidTr="00FE2EE0">
        <w:tc>
          <w:tcPr>
            <w:tcW w:w="817" w:type="dxa"/>
            <w:tcBorders>
              <w:top w:val="single" w:sz="4" w:space="0" w:color="000000"/>
              <w:left w:val="single" w:sz="4" w:space="0" w:color="000000"/>
              <w:bottom w:val="single" w:sz="4" w:space="0" w:color="000000"/>
            </w:tcBorders>
            <w:shd w:val="clear" w:color="auto" w:fill="auto"/>
          </w:tcPr>
          <w:p w14:paraId="487FDC74"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3.4.</w:t>
            </w:r>
          </w:p>
        </w:tc>
        <w:tc>
          <w:tcPr>
            <w:tcW w:w="2366" w:type="dxa"/>
            <w:tcBorders>
              <w:top w:val="single" w:sz="4" w:space="0" w:color="000000"/>
              <w:left w:val="single" w:sz="4" w:space="0" w:color="000000"/>
              <w:bottom w:val="single" w:sz="4" w:space="0" w:color="000000"/>
            </w:tcBorders>
            <w:shd w:val="clear" w:color="auto" w:fill="auto"/>
          </w:tcPr>
          <w:p w14:paraId="6C393384"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Impactul macroeconomic</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E505ABA" w14:textId="77777777" w:rsidR="00F72EB8" w:rsidRPr="000641FD" w:rsidRDefault="00C87232"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hotărâre a Guvernului reprezintă în fapt alinierea statutului juridic al Administraţiei Naţionale „Apele Române” la cerinţele Guvernului de a promova o politică macroeconomică stabilă din punct de vedere financiar, care să asigure o execuţie bugetară prudentă, restrictivă şi echilibrată.</w:t>
            </w:r>
          </w:p>
        </w:tc>
      </w:tr>
      <w:tr w:rsidR="0023496B" w:rsidRPr="000641FD" w14:paraId="2AE0CE05" w14:textId="77777777" w:rsidTr="00FE2EE0">
        <w:tc>
          <w:tcPr>
            <w:tcW w:w="817" w:type="dxa"/>
            <w:tcBorders>
              <w:top w:val="single" w:sz="4" w:space="0" w:color="000000"/>
              <w:left w:val="single" w:sz="4" w:space="0" w:color="000000"/>
              <w:bottom w:val="single" w:sz="4" w:space="0" w:color="000000"/>
            </w:tcBorders>
            <w:shd w:val="clear" w:color="auto" w:fill="auto"/>
          </w:tcPr>
          <w:p w14:paraId="7CC08BF7"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3.4.1.</w:t>
            </w:r>
          </w:p>
        </w:tc>
        <w:tc>
          <w:tcPr>
            <w:tcW w:w="2366" w:type="dxa"/>
            <w:tcBorders>
              <w:top w:val="single" w:sz="4" w:space="0" w:color="000000"/>
              <w:left w:val="single" w:sz="4" w:space="0" w:color="000000"/>
              <w:bottom w:val="single" w:sz="4" w:space="0" w:color="000000"/>
            </w:tcBorders>
            <w:shd w:val="clear" w:color="auto" w:fill="auto"/>
          </w:tcPr>
          <w:p w14:paraId="01C6778C"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Impactul asupra economiei şi asupra principalilor indicatori macroeconomici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5E4F03B" w14:textId="77777777" w:rsidR="00F72EB8" w:rsidRPr="000641FD" w:rsidRDefault="00F72EB8"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455B5B43" w14:textId="77777777" w:rsidTr="00FE2EE0">
        <w:tc>
          <w:tcPr>
            <w:tcW w:w="817" w:type="dxa"/>
            <w:tcBorders>
              <w:top w:val="single" w:sz="4" w:space="0" w:color="000000"/>
              <w:left w:val="single" w:sz="4" w:space="0" w:color="000000"/>
              <w:bottom w:val="single" w:sz="4" w:space="0" w:color="000000"/>
            </w:tcBorders>
            <w:shd w:val="clear" w:color="auto" w:fill="auto"/>
          </w:tcPr>
          <w:p w14:paraId="0D4C6458"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3.4.2.</w:t>
            </w:r>
          </w:p>
        </w:tc>
        <w:tc>
          <w:tcPr>
            <w:tcW w:w="2366" w:type="dxa"/>
            <w:tcBorders>
              <w:top w:val="single" w:sz="4" w:space="0" w:color="000000"/>
              <w:left w:val="single" w:sz="4" w:space="0" w:color="000000"/>
              <w:bottom w:val="single" w:sz="4" w:space="0" w:color="000000"/>
            </w:tcBorders>
            <w:shd w:val="clear" w:color="auto" w:fill="auto"/>
          </w:tcPr>
          <w:p w14:paraId="46B2453B"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Impactul asupra mediului concurenţial şi domeniul ajutoarelor de stat</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016CA4A" w14:textId="77777777" w:rsidR="00F72EB8" w:rsidRPr="000641FD" w:rsidRDefault="00F72EB8"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7D6B2ECC" w14:textId="77777777" w:rsidTr="00FE2EE0">
        <w:tc>
          <w:tcPr>
            <w:tcW w:w="817" w:type="dxa"/>
            <w:tcBorders>
              <w:top w:val="single" w:sz="4" w:space="0" w:color="000000"/>
              <w:left w:val="single" w:sz="4" w:space="0" w:color="000000"/>
              <w:bottom w:val="single" w:sz="4" w:space="0" w:color="000000"/>
            </w:tcBorders>
            <w:shd w:val="clear" w:color="auto" w:fill="auto"/>
          </w:tcPr>
          <w:p w14:paraId="5CC90622"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lastRenderedPageBreak/>
              <w:t>3.5.</w:t>
            </w:r>
          </w:p>
        </w:tc>
        <w:tc>
          <w:tcPr>
            <w:tcW w:w="2366" w:type="dxa"/>
            <w:tcBorders>
              <w:top w:val="single" w:sz="4" w:space="0" w:color="000000"/>
              <w:left w:val="single" w:sz="4" w:space="0" w:color="000000"/>
              <w:bottom w:val="single" w:sz="4" w:space="0" w:color="000000"/>
            </w:tcBorders>
            <w:shd w:val="clear" w:color="auto" w:fill="auto"/>
          </w:tcPr>
          <w:p w14:paraId="26FD3CAA"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Impactul asupra mediului de afaceri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C0D1854" w14:textId="77777777" w:rsidR="00F72EB8" w:rsidRPr="000641FD" w:rsidRDefault="00F72EB8"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5053766A" w14:textId="77777777" w:rsidTr="00FE2EE0">
        <w:tc>
          <w:tcPr>
            <w:tcW w:w="817" w:type="dxa"/>
            <w:tcBorders>
              <w:top w:val="single" w:sz="4" w:space="0" w:color="000000"/>
              <w:left w:val="single" w:sz="4" w:space="0" w:color="000000"/>
              <w:bottom w:val="single" w:sz="4" w:space="0" w:color="000000"/>
            </w:tcBorders>
            <w:shd w:val="clear" w:color="auto" w:fill="auto"/>
          </w:tcPr>
          <w:p w14:paraId="13EF319D"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noProof/>
                <w:color w:val="000000" w:themeColor="text1"/>
                <w:sz w:val="24"/>
                <w:szCs w:val="24"/>
              </w:rPr>
              <w:t>3.6.</w:t>
            </w:r>
          </w:p>
        </w:tc>
        <w:tc>
          <w:tcPr>
            <w:tcW w:w="2366" w:type="dxa"/>
            <w:tcBorders>
              <w:top w:val="single" w:sz="4" w:space="0" w:color="000000"/>
              <w:left w:val="single" w:sz="4" w:space="0" w:color="000000"/>
              <w:bottom w:val="single" w:sz="4" w:space="0" w:color="000000"/>
            </w:tcBorders>
            <w:shd w:val="clear" w:color="auto" w:fill="auto"/>
          </w:tcPr>
          <w:p w14:paraId="5A4EFDEB" w14:textId="77777777" w:rsidR="00F72EB8" w:rsidRPr="000641FD" w:rsidRDefault="00F72EB8"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Impactul asupra mediului înconjurător</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6679F35" w14:textId="68876AAB" w:rsidR="00F72EB8" w:rsidRPr="000641FD" w:rsidRDefault="000328A7" w:rsidP="000641FD">
            <w:pPr>
              <w:pStyle w:val="ListParagraph"/>
              <w:spacing w:line="25" w:lineRule="atLeast"/>
              <w:ind w:left="0"/>
              <w:jc w:val="both"/>
              <w:rPr>
                <w:rFonts w:ascii="Times New Roman" w:eastAsia="Times New Roman" w:hAnsi="Times New Roman" w:cs="Times New Roman"/>
                <w:color w:val="000000" w:themeColor="text1"/>
                <w:sz w:val="24"/>
                <w:szCs w:val="24"/>
              </w:rPr>
            </w:pPr>
            <w:r w:rsidRPr="004C3896">
              <w:rPr>
                <w:rFonts w:ascii="Times New Roman" w:hAnsi="Times New Roman" w:cs="Times New Roman"/>
                <w:color w:val="000000" w:themeColor="text1"/>
                <w:sz w:val="24"/>
                <w:szCs w:val="24"/>
              </w:rPr>
              <w:t>Proiectul de act normativ nu se referă la acest subiect.</w:t>
            </w:r>
          </w:p>
        </w:tc>
      </w:tr>
      <w:tr w:rsidR="0023496B" w:rsidRPr="000641FD" w14:paraId="332D1FB1" w14:textId="77777777" w:rsidTr="00FE2EE0">
        <w:tc>
          <w:tcPr>
            <w:tcW w:w="817" w:type="dxa"/>
            <w:tcBorders>
              <w:top w:val="single" w:sz="4" w:space="0" w:color="000000"/>
              <w:left w:val="single" w:sz="4" w:space="0" w:color="000000"/>
              <w:bottom w:val="single" w:sz="4" w:space="0" w:color="000000"/>
            </w:tcBorders>
            <w:shd w:val="clear" w:color="auto" w:fill="auto"/>
          </w:tcPr>
          <w:p w14:paraId="2CF2A942" w14:textId="77777777" w:rsidR="003251FB" w:rsidRPr="000641FD" w:rsidRDefault="003251FB" w:rsidP="000641FD">
            <w:pPr>
              <w:spacing w:line="25" w:lineRule="atLeast"/>
              <w:rPr>
                <w:rFonts w:ascii="Times New Roman" w:hAnsi="Times New Roman" w:cs="Times New Roman"/>
                <w:noProof/>
                <w:color w:val="000000" w:themeColor="text1"/>
                <w:sz w:val="24"/>
                <w:szCs w:val="24"/>
              </w:rPr>
            </w:pPr>
            <w:r w:rsidRPr="000641FD">
              <w:rPr>
                <w:rFonts w:ascii="Times New Roman" w:hAnsi="Times New Roman" w:cs="Times New Roman"/>
                <w:noProof/>
                <w:color w:val="000000" w:themeColor="text1"/>
                <w:sz w:val="24"/>
                <w:szCs w:val="24"/>
              </w:rPr>
              <w:t>3.7</w:t>
            </w:r>
          </w:p>
        </w:tc>
        <w:tc>
          <w:tcPr>
            <w:tcW w:w="2366" w:type="dxa"/>
            <w:tcBorders>
              <w:top w:val="single" w:sz="4" w:space="0" w:color="000000"/>
              <w:left w:val="single" w:sz="4" w:space="0" w:color="000000"/>
              <w:bottom w:val="single" w:sz="4" w:space="0" w:color="000000"/>
            </w:tcBorders>
            <w:shd w:val="clear" w:color="auto" w:fill="auto"/>
          </w:tcPr>
          <w:p w14:paraId="74542044" w14:textId="77777777" w:rsidR="003251FB" w:rsidRPr="000641FD" w:rsidRDefault="003251FB" w:rsidP="000641FD">
            <w:pPr>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Evaluarea costurilor si beneficiilor din perspectiva inov</w:t>
            </w:r>
            <w:r w:rsidR="006D3292" w:rsidRPr="000641FD">
              <w:rPr>
                <w:rFonts w:ascii="Times New Roman" w:eastAsia="Times New Roman" w:hAnsi="Times New Roman" w:cs="Times New Roman"/>
                <w:noProof/>
                <w:color w:val="000000" w:themeColor="text1"/>
                <w:sz w:val="24"/>
                <w:szCs w:val="24"/>
              </w:rPr>
              <w:t>ă</w:t>
            </w:r>
            <w:r w:rsidRPr="000641FD">
              <w:rPr>
                <w:rFonts w:ascii="Times New Roman" w:eastAsia="Times New Roman" w:hAnsi="Times New Roman" w:cs="Times New Roman"/>
                <w:noProof/>
                <w:color w:val="000000" w:themeColor="text1"/>
                <w:sz w:val="24"/>
                <w:szCs w:val="24"/>
              </w:rPr>
              <w:t>rii si digitaliz</w:t>
            </w:r>
            <w:r w:rsidR="006D3292" w:rsidRPr="000641FD">
              <w:rPr>
                <w:rFonts w:ascii="Times New Roman" w:eastAsia="Times New Roman" w:hAnsi="Times New Roman" w:cs="Times New Roman"/>
                <w:noProof/>
                <w:color w:val="000000" w:themeColor="text1"/>
                <w:sz w:val="24"/>
                <w:szCs w:val="24"/>
              </w:rPr>
              <w:t>ă</w:t>
            </w:r>
            <w:r w:rsidRPr="000641FD">
              <w:rPr>
                <w:rFonts w:ascii="Times New Roman" w:eastAsia="Times New Roman" w:hAnsi="Times New Roman" w:cs="Times New Roman"/>
                <w:noProof/>
                <w:color w:val="000000" w:themeColor="text1"/>
                <w:sz w:val="24"/>
                <w:szCs w:val="24"/>
              </w:rPr>
              <w:t>rii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A66C1FE" w14:textId="77777777" w:rsidR="003251FB" w:rsidRPr="000641FD" w:rsidRDefault="003251FB" w:rsidP="000641FD">
            <w:pPr>
              <w:pStyle w:val="ListParagraph"/>
              <w:spacing w:line="25" w:lineRule="atLeast"/>
              <w:ind w:left="0"/>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2E27B968" w14:textId="77777777" w:rsidTr="00FE2EE0">
        <w:tc>
          <w:tcPr>
            <w:tcW w:w="817" w:type="dxa"/>
            <w:tcBorders>
              <w:top w:val="single" w:sz="4" w:space="0" w:color="000000"/>
              <w:left w:val="single" w:sz="4" w:space="0" w:color="000000"/>
              <w:bottom w:val="single" w:sz="4" w:space="0" w:color="000000"/>
            </w:tcBorders>
            <w:shd w:val="clear" w:color="auto" w:fill="auto"/>
          </w:tcPr>
          <w:p w14:paraId="65258AC9" w14:textId="77777777" w:rsidR="003251FB" w:rsidRPr="000641FD" w:rsidRDefault="003251FB" w:rsidP="000641FD">
            <w:pPr>
              <w:spacing w:line="25" w:lineRule="atLeast"/>
              <w:rPr>
                <w:rFonts w:ascii="Times New Roman" w:hAnsi="Times New Roman" w:cs="Times New Roman"/>
                <w:noProof/>
                <w:color w:val="000000" w:themeColor="text1"/>
                <w:sz w:val="24"/>
                <w:szCs w:val="24"/>
              </w:rPr>
            </w:pPr>
            <w:r w:rsidRPr="000641FD">
              <w:rPr>
                <w:rFonts w:ascii="Times New Roman" w:hAnsi="Times New Roman" w:cs="Times New Roman"/>
                <w:noProof/>
                <w:color w:val="000000" w:themeColor="text1"/>
                <w:sz w:val="24"/>
                <w:szCs w:val="24"/>
              </w:rPr>
              <w:t>3.8</w:t>
            </w:r>
          </w:p>
        </w:tc>
        <w:tc>
          <w:tcPr>
            <w:tcW w:w="2366" w:type="dxa"/>
            <w:tcBorders>
              <w:top w:val="single" w:sz="4" w:space="0" w:color="000000"/>
              <w:left w:val="single" w:sz="4" w:space="0" w:color="000000"/>
              <w:bottom w:val="single" w:sz="4" w:space="0" w:color="000000"/>
            </w:tcBorders>
            <w:shd w:val="clear" w:color="auto" w:fill="auto"/>
          </w:tcPr>
          <w:p w14:paraId="6C4A37C7" w14:textId="77777777" w:rsidR="003251FB" w:rsidRPr="000641FD" w:rsidRDefault="003251FB" w:rsidP="000641FD">
            <w:pPr>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Evaluarea costurilor si beneficiilor din perspectiva dezvoltarii durabile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64AC9AC" w14:textId="77777777" w:rsidR="003251FB" w:rsidRPr="000641FD" w:rsidRDefault="003251FB" w:rsidP="000641FD">
            <w:pPr>
              <w:pStyle w:val="ListParagraph"/>
              <w:spacing w:line="25" w:lineRule="atLeast"/>
              <w:ind w:left="0"/>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51C4738D" w14:textId="77777777" w:rsidTr="00FE2EE0">
        <w:tc>
          <w:tcPr>
            <w:tcW w:w="817" w:type="dxa"/>
            <w:tcBorders>
              <w:top w:val="single" w:sz="4" w:space="0" w:color="000000"/>
              <w:left w:val="single" w:sz="4" w:space="0" w:color="000000"/>
              <w:bottom w:val="single" w:sz="4" w:space="0" w:color="000000"/>
            </w:tcBorders>
            <w:shd w:val="clear" w:color="auto" w:fill="auto"/>
          </w:tcPr>
          <w:p w14:paraId="4500903D" w14:textId="77777777" w:rsidR="003251FB" w:rsidRPr="000641FD" w:rsidRDefault="003251FB" w:rsidP="000641FD">
            <w:pPr>
              <w:spacing w:line="25" w:lineRule="atLeast"/>
              <w:rPr>
                <w:rFonts w:ascii="Times New Roman" w:hAnsi="Times New Roman" w:cs="Times New Roman"/>
                <w:noProof/>
                <w:color w:val="000000" w:themeColor="text1"/>
                <w:sz w:val="24"/>
                <w:szCs w:val="24"/>
              </w:rPr>
            </w:pPr>
            <w:r w:rsidRPr="000641FD">
              <w:rPr>
                <w:rFonts w:ascii="Times New Roman" w:hAnsi="Times New Roman" w:cs="Times New Roman"/>
                <w:noProof/>
                <w:color w:val="000000" w:themeColor="text1"/>
                <w:sz w:val="24"/>
                <w:szCs w:val="24"/>
              </w:rPr>
              <w:t>3.9</w:t>
            </w:r>
          </w:p>
        </w:tc>
        <w:tc>
          <w:tcPr>
            <w:tcW w:w="2366" w:type="dxa"/>
            <w:tcBorders>
              <w:top w:val="single" w:sz="4" w:space="0" w:color="000000"/>
              <w:left w:val="single" w:sz="4" w:space="0" w:color="000000"/>
              <w:bottom w:val="single" w:sz="4" w:space="0" w:color="000000"/>
            </w:tcBorders>
            <w:shd w:val="clear" w:color="auto" w:fill="auto"/>
          </w:tcPr>
          <w:p w14:paraId="41AA5C9C" w14:textId="77777777" w:rsidR="003251FB" w:rsidRPr="000641FD" w:rsidRDefault="003251FB" w:rsidP="000641FD">
            <w:pPr>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FAFAE74" w14:textId="77777777" w:rsidR="00E675D4" w:rsidRPr="000641FD" w:rsidRDefault="003251FB" w:rsidP="000641FD">
            <w:pPr>
              <w:pStyle w:val="ListParagraph"/>
              <w:spacing w:line="25" w:lineRule="atLeast"/>
              <w:ind w:left="0"/>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Nu au fost identificate</w:t>
            </w:r>
          </w:p>
        </w:tc>
      </w:tr>
      <w:tr w:rsidR="0023496B" w:rsidRPr="000641FD" w14:paraId="54781F31"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61"/>
        </w:trPr>
        <w:tc>
          <w:tcPr>
            <w:tcW w:w="10348" w:type="dxa"/>
            <w:gridSpan w:val="9"/>
          </w:tcPr>
          <w:p w14:paraId="7891D923" w14:textId="77777777" w:rsidR="00E675D4" w:rsidRPr="000641FD" w:rsidRDefault="00E675D4" w:rsidP="000641FD">
            <w:pPr>
              <w:spacing w:before="120" w:after="120" w:line="25" w:lineRule="atLeast"/>
              <w:contextualSpacing/>
              <w:jc w:val="center"/>
              <w:rPr>
                <w:rFonts w:ascii="Times New Roman" w:eastAsia="Times New Roman" w:hAnsi="Times New Roman" w:cs="Times New Roman"/>
                <w:b/>
                <w:noProof/>
                <w:color w:val="000000" w:themeColor="text1"/>
                <w:sz w:val="24"/>
                <w:szCs w:val="24"/>
              </w:rPr>
            </w:pPr>
          </w:p>
          <w:p w14:paraId="0E4409A8" w14:textId="77777777" w:rsidR="003251FB" w:rsidRPr="000641FD" w:rsidRDefault="003251FB" w:rsidP="000641FD">
            <w:pPr>
              <w:spacing w:before="120" w:after="120" w:line="25" w:lineRule="atLeast"/>
              <w:contextualSpacing/>
              <w:jc w:val="center"/>
              <w:rPr>
                <w:rFonts w:ascii="Times New Roman" w:eastAsia="Times New Roman" w:hAnsi="Times New Roman" w:cs="Times New Roman"/>
                <w:b/>
                <w:noProof/>
                <w:color w:val="000000" w:themeColor="text1"/>
                <w:sz w:val="24"/>
                <w:szCs w:val="24"/>
              </w:rPr>
            </w:pPr>
            <w:r w:rsidRPr="000641FD">
              <w:rPr>
                <w:rFonts w:ascii="Times New Roman" w:eastAsia="Times New Roman" w:hAnsi="Times New Roman" w:cs="Times New Roman"/>
                <w:b/>
                <w:noProof/>
                <w:color w:val="000000" w:themeColor="text1"/>
                <w:sz w:val="24"/>
                <w:szCs w:val="24"/>
              </w:rPr>
              <w:t>Secţiunea a 4-a</w:t>
            </w:r>
          </w:p>
          <w:p w14:paraId="633321E9" w14:textId="77777777" w:rsidR="003251FB" w:rsidRPr="000641FD" w:rsidRDefault="003251FB" w:rsidP="000641FD">
            <w:pPr>
              <w:spacing w:line="25" w:lineRule="atLeast"/>
              <w:contextualSpacing/>
              <w:jc w:val="center"/>
              <w:rPr>
                <w:rFonts w:ascii="Times New Roman" w:eastAsia="Times New Roman" w:hAnsi="Times New Roman" w:cs="Times New Roman"/>
                <w:b/>
                <w:noProof/>
                <w:color w:val="000000" w:themeColor="text1"/>
                <w:sz w:val="24"/>
                <w:szCs w:val="24"/>
              </w:rPr>
            </w:pPr>
            <w:r w:rsidRPr="000641FD">
              <w:rPr>
                <w:rFonts w:ascii="Times New Roman" w:eastAsia="Times New Roman" w:hAnsi="Times New Roman" w:cs="Times New Roman"/>
                <w:b/>
                <w:noProof/>
                <w:color w:val="000000" w:themeColor="text1"/>
                <w:sz w:val="24"/>
                <w:szCs w:val="24"/>
              </w:rPr>
              <w:t>Impactul financiar asupra bugetului general consolidat atât pe termen scurt, pentru anul curent, cât şi pe termen lung (pe 5 ani), inclusiv informaţii cu privire la cheltuieli şi venituri</w:t>
            </w:r>
          </w:p>
          <w:p w14:paraId="3BA8C41B" w14:textId="77777777" w:rsidR="00E675D4" w:rsidRPr="000641FD" w:rsidRDefault="00E675D4" w:rsidP="000641FD">
            <w:pPr>
              <w:spacing w:line="25" w:lineRule="atLeast"/>
              <w:contextualSpacing/>
              <w:jc w:val="center"/>
              <w:rPr>
                <w:rFonts w:ascii="Times New Roman" w:eastAsia="Times New Roman" w:hAnsi="Times New Roman" w:cs="Times New Roman"/>
                <w:b/>
                <w:noProof/>
                <w:color w:val="000000" w:themeColor="text1"/>
                <w:sz w:val="24"/>
                <w:szCs w:val="24"/>
              </w:rPr>
            </w:pPr>
          </w:p>
        </w:tc>
      </w:tr>
      <w:tr w:rsidR="0023496B" w:rsidRPr="000641FD" w14:paraId="1444DA1F"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
        </w:trPr>
        <w:tc>
          <w:tcPr>
            <w:tcW w:w="10348" w:type="dxa"/>
            <w:gridSpan w:val="9"/>
          </w:tcPr>
          <w:p w14:paraId="1F517D69"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 în mii lei (RON) –</w:t>
            </w:r>
          </w:p>
        </w:tc>
      </w:tr>
      <w:tr w:rsidR="0023496B" w:rsidRPr="000641FD" w14:paraId="733C7E54"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0709AD9" w14:textId="77777777" w:rsidR="003251FB" w:rsidRPr="000641FD" w:rsidRDefault="003251FB" w:rsidP="000641FD">
            <w:pPr>
              <w:spacing w:line="25" w:lineRule="atLeast"/>
              <w:contextualSpacing/>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Indicatori</w:t>
            </w:r>
          </w:p>
        </w:tc>
        <w:tc>
          <w:tcPr>
            <w:tcW w:w="1802" w:type="dxa"/>
            <w:vAlign w:val="center"/>
          </w:tcPr>
          <w:p w14:paraId="6AF14A86"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Anul curent</w:t>
            </w:r>
          </w:p>
        </w:tc>
        <w:tc>
          <w:tcPr>
            <w:tcW w:w="1859" w:type="dxa"/>
            <w:gridSpan w:val="4"/>
            <w:vAlign w:val="center"/>
          </w:tcPr>
          <w:p w14:paraId="45C4F2C3"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Următorii patru ani</w:t>
            </w:r>
          </w:p>
        </w:tc>
        <w:tc>
          <w:tcPr>
            <w:tcW w:w="1657" w:type="dxa"/>
            <w:vAlign w:val="center"/>
          </w:tcPr>
          <w:p w14:paraId="2FA1F4E3"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Media pe cinci ani</w:t>
            </w:r>
          </w:p>
        </w:tc>
      </w:tr>
      <w:tr w:rsidR="0023496B" w:rsidRPr="000641FD" w14:paraId="6C67F754"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2C762DC" w14:textId="77777777" w:rsidR="003251FB" w:rsidRPr="000641FD" w:rsidRDefault="003251FB" w:rsidP="000641FD">
            <w:pPr>
              <w:spacing w:line="25" w:lineRule="atLeast"/>
              <w:contextualSpacing/>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1</w:t>
            </w:r>
          </w:p>
        </w:tc>
        <w:tc>
          <w:tcPr>
            <w:tcW w:w="1802" w:type="dxa"/>
            <w:vAlign w:val="center"/>
          </w:tcPr>
          <w:p w14:paraId="662885FC"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2</w:t>
            </w:r>
          </w:p>
        </w:tc>
        <w:tc>
          <w:tcPr>
            <w:tcW w:w="464" w:type="dxa"/>
            <w:vAlign w:val="center"/>
          </w:tcPr>
          <w:p w14:paraId="3BA8FC53"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3</w:t>
            </w:r>
          </w:p>
        </w:tc>
        <w:tc>
          <w:tcPr>
            <w:tcW w:w="465" w:type="dxa"/>
            <w:vAlign w:val="center"/>
          </w:tcPr>
          <w:p w14:paraId="5CE4C595"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4</w:t>
            </w:r>
          </w:p>
        </w:tc>
        <w:tc>
          <w:tcPr>
            <w:tcW w:w="465" w:type="dxa"/>
            <w:vAlign w:val="center"/>
          </w:tcPr>
          <w:p w14:paraId="4F7CBF44"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5</w:t>
            </w:r>
          </w:p>
        </w:tc>
        <w:tc>
          <w:tcPr>
            <w:tcW w:w="465" w:type="dxa"/>
            <w:vAlign w:val="center"/>
          </w:tcPr>
          <w:p w14:paraId="7FC2813F"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6</w:t>
            </w:r>
          </w:p>
        </w:tc>
        <w:tc>
          <w:tcPr>
            <w:tcW w:w="1657" w:type="dxa"/>
            <w:vAlign w:val="center"/>
          </w:tcPr>
          <w:p w14:paraId="63E53D27"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7</w:t>
            </w:r>
          </w:p>
        </w:tc>
      </w:tr>
      <w:tr w:rsidR="0023496B" w:rsidRPr="000641FD" w14:paraId="5F68C32B"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B883C83"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4.1. Modificări ale veniturilor bugetare, plus/minus, din care:</w:t>
            </w:r>
          </w:p>
        </w:tc>
        <w:tc>
          <w:tcPr>
            <w:tcW w:w="1802" w:type="dxa"/>
            <w:vAlign w:val="center"/>
          </w:tcPr>
          <w:p w14:paraId="6486561D"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0A27F5D"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4FCCAAF"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0F86262"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3E31607"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9D0EEDE"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76600CE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1420A9"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a) buget de stat, din acesta:</w:t>
            </w:r>
          </w:p>
          <w:p w14:paraId="0C35DDA5"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 impozit pe profit</w:t>
            </w:r>
          </w:p>
          <w:p w14:paraId="0984CC26"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(ii) impozit pe venit</w:t>
            </w:r>
          </w:p>
        </w:tc>
        <w:tc>
          <w:tcPr>
            <w:tcW w:w="1802" w:type="dxa"/>
            <w:vAlign w:val="center"/>
          </w:tcPr>
          <w:p w14:paraId="4698930A"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64DBA2D"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EEC3E7E"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826421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EC134EE"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518757C"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3C5CDECB"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DDB1716"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b) bugete locale</w:t>
            </w:r>
          </w:p>
          <w:p w14:paraId="391190DE"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 impozit pe profit</w:t>
            </w:r>
          </w:p>
        </w:tc>
        <w:tc>
          <w:tcPr>
            <w:tcW w:w="1802" w:type="dxa"/>
            <w:vAlign w:val="center"/>
          </w:tcPr>
          <w:p w14:paraId="71EF615F"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077779B8"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D85333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A0B186E"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6B4FE11"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8839E4E"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4F98045A"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DBDE06"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c) bugetul asigurărilor sociale de stat:</w:t>
            </w:r>
          </w:p>
          <w:p w14:paraId="7AE16292"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 contribuţii de asigurări</w:t>
            </w:r>
          </w:p>
        </w:tc>
        <w:tc>
          <w:tcPr>
            <w:tcW w:w="1802" w:type="dxa"/>
            <w:vAlign w:val="center"/>
          </w:tcPr>
          <w:p w14:paraId="338F657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F3350D5"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EB0B86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C9DE8CF"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0F90DF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D9887A1"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69F56C8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5EBDADF"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d) alte tipuri de venituri</w:t>
            </w:r>
          </w:p>
          <w:p w14:paraId="14385F40"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51AAE39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23EA847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E92DFC"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A960B7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941C14C"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AA152E2"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5E616B0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0750B137"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4.2. Modificări ale cheltuielilor bugetare, plus/minus, din care:</w:t>
            </w:r>
          </w:p>
        </w:tc>
        <w:tc>
          <w:tcPr>
            <w:tcW w:w="1802" w:type="dxa"/>
            <w:vAlign w:val="center"/>
          </w:tcPr>
          <w:p w14:paraId="3DAB335E" w14:textId="6ADE8E5E" w:rsidR="003251FB" w:rsidRPr="000641FD" w:rsidRDefault="003251FB" w:rsidP="000641FD">
            <w:pPr>
              <w:tabs>
                <w:tab w:val="left" w:pos="720"/>
              </w:tabs>
              <w:spacing w:line="25" w:lineRule="atLeast"/>
              <w:jc w:val="right"/>
              <w:rPr>
                <w:rFonts w:ascii="Times New Roman" w:eastAsia="Times New Roman" w:hAnsi="Times New Roman" w:cs="Times New Roman"/>
                <w:noProof/>
                <w:color w:val="000000" w:themeColor="text1"/>
                <w:sz w:val="24"/>
                <w:szCs w:val="24"/>
              </w:rPr>
            </w:pPr>
          </w:p>
        </w:tc>
        <w:tc>
          <w:tcPr>
            <w:tcW w:w="464" w:type="dxa"/>
            <w:vAlign w:val="center"/>
          </w:tcPr>
          <w:p w14:paraId="6BDE735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FFABFE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1A17DF3"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69BC7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2706F0E"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15C4007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A5346E7"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a) buget de stat, din acesta:</w:t>
            </w:r>
          </w:p>
          <w:p w14:paraId="47D3EC93"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 cheltuieli de personal</w:t>
            </w:r>
          </w:p>
          <w:p w14:paraId="2827A962"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(ii) bunuri şi servicii</w:t>
            </w:r>
          </w:p>
          <w:p w14:paraId="1499D03F" w14:textId="77777777" w:rsidR="00D329BC" w:rsidRPr="000641FD" w:rsidRDefault="00D329BC"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(iii) cheltuieli de capital – active nefinanciare</w:t>
            </w:r>
          </w:p>
        </w:tc>
        <w:tc>
          <w:tcPr>
            <w:tcW w:w="1802" w:type="dxa"/>
            <w:vAlign w:val="center"/>
          </w:tcPr>
          <w:p w14:paraId="106225FE" w14:textId="77777777" w:rsidR="00D329BC" w:rsidRPr="000641FD" w:rsidRDefault="00D329BC" w:rsidP="000641FD">
            <w:pPr>
              <w:pStyle w:val="ListParagraph"/>
              <w:tabs>
                <w:tab w:val="left" w:pos="720"/>
              </w:tabs>
              <w:spacing w:line="25" w:lineRule="atLeast"/>
              <w:jc w:val="right"/>
              <w:rPr>
                <w:rFonts w:ascii="Times New Roman" w:eastAsia="Times New Roman" w:hAnsi="Times New Roman" w:cs="Times New Roman"/>
                <w:noProof/>
                <w:color w:val="000000" w:themeColor="text1"/>
                <w:sz w:val="24"/>
                <w:szCs w:val="24"/>
              </w:rPr>
            </w:pPr>
          </w:p>
        </w:tc>
        <w:tc>
          <w:tcPr>
            <w:tcW w:w="464" w:type="dxa"/>
            <w:vAlign w:val="center"/>
          </w:tcPr>
          <w:p w14:paraId="2058301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23A437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03A1267"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EE0D6D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29F567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2141779C"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B51F5A0"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b) bugete locale:</w:t>
            </w:r>
          </w:p>
          <w:p w14:paraId="3248B74B"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 cheltuieli de personal</w:t>
            </w:r>
          </w:p>
          <w:p w14:paraId="2AAC8C9E"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389B511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9834C21"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D0C6739"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FE102B8"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632475A"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1E820DC"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7668598B"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7964D6C"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c) bugetul asigurărilor sociale de stat:</w:t>
            </w:r>
          </w:p>
          <w:p w14:paraId="0C251974"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 cheltuieli de personal</w:t>
            </w:r>
          </w:p>
          <w:p w14:paraId="064E3C3A"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026942AF"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B2FDD3D"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6472057"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1B07668"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9BB5497"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12A8F269"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1A32372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C401A91"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d) alte tipuri de cheltuieli</w:t>
            </w:r>
          </w:p>
          <w:p w14:paraId="6247E3E5"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7AFEC35F"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A9A0508"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1BFBE94"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3FEEFD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449852"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409473F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54AC40CC"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379C9C1"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4.3. Impact financiar, plus/minus, din care:</w:t>
            </w:r>
          </w:p>
        </w:tc>
        <w:tc>
          <w:tcPr>
            <w:tcW w:w="1802" w:type="dxa"/>
            <w:vAlign w:val="center"/>
          </w:tcPr>
          <w:p w14:paraId="423D9FA5"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51224F1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C3FF5A6"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CBFBD2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2C8E89F"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090F8FA"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0320780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F3EB1DE"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a) buget de stat</w:t>
            </w:r>
          </w:p>
        </w:tc>
        <w:tc>
          <w:tcPr>
            <w:tcW w:w="1802" w:type="dxa"/>
            <w:vAlign w:val="center"/>
          </w:tcPr>
          <w:p w14:paraId="533A7C32" w14:textId="770894E5" w:rsidR="003251FB" w:rsidRPr="000641FD" w:rsidRDefault="003251FB" w:rsidP="000641FD">
            <w:pPr>
              <w:tabs>
                <w:tab w:val="left" w:pos="720"/>
              </w:tabs>
              <w:spacing w:line="25" w:lineRule="atLeast"/>
              <w:jc w:val="right"/>
              <w:rPr>
                <w:rFonts w:ascii="Times New Roman" w:eastAsia="Times New Roman" w:hAnsi="Times New Roman" w:cs="Times New Roman"/>
                <w:noProof/>
                <w:color w:val="000000" w:themeColor="text1"/>
                <w:sz w:val="24"/>
                <w:szCs w:val="24"/>
              </w:rPr>
            </w:pPr>
          </w:p>
        </w:tc>
        <w:tc>
          <w:tcPr>
            <w:tcW w:w="464" w:type="dxa"/>
            <w:vAlign w:val="center"/>
          </w:tcPr>
          <w:p w14:paraId="05BB6F65"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2AD3862"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A58AE0A"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199671"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BAD519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0906C645"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0FA8B042"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b) bugete locale</w:t>
            </w:r>
          </w:p>
        </w:tc>
        <w:tc>
          <w:tcPr>
            <w:tcW w:w="1802" w:type="dxa"/>
            <w:vAlign w:val="center"/>
          </w:tcPr>
          <w:p w14:paraId="557E8B0D"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72A94F9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45FDE0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CD48708"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04D205E"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9DF5D2F"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784550E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3F0F1A6"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4.4. Propuneri pentru acoperirea creşterii cheltuielilor bugetare</w:t>
            </w:r>
          </w:p>
        </w:tc>
        <w:tc>
          <w:tcPr>
            <w:tcW w:w="1802" w:type="dxa"/>
            <w:vAlign w:val="center"/>
          </w:tcPr>
          <w:p w14:paraId="2D734A11"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AED4312"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B32DBA9"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921BF3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EB2164D"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10E2F9C"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2147811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63CC672"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lastRenderedPageBreak/>
              <w:t>4.5. Propuneri pentru a compensa reducerea veniturilor bugetare</w:t>
            </w:r>
          </w:p>
        </w:tc>
        <w:tc>
          <w:tcPr>
            <w:tcW w:w="1802" w:type="dxa"/>
            <w:vAlign w:val="center"/>
          </w:tcPr>
          <w:p w14:paraId="3495BCE3"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F7C1027"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5849125"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9C0FE59"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EA883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F79087D"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5370515D"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F2F6B53"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4.6. Calcule detaliate privind fundamentarea modificărilor veniturilor şi/sau cheltuielilor bugetare</w:t>
            </w:r>
          </w:p>
        </w:tc>
        <w:tc>
          <w:tcPr>
            <w:tcW w:w="1802" w:type="dxa"/>
            <w:vAlign w:val="center"/>
          </w:tcPr>
          <w:p w14:paraId="69353C8C"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A60A831"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92137C5"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A653D7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8F48B60"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893A6B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3C8A59D7"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6EE3953"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4.7. Prezentarea, în cazul proiectelor de acte normative a căror adoptare atrage majorarea cheltuielilor bugetare, a următoarelor documente:</w:t>
            </w:r>
          </w:p>
        </w:tc>
        <w:tc>
          <w:tcPr>
            <w:tcW w:w="1802" w:type="dxa"/>
            <w:vAlign w:val="center"/>
          </w:tcPr>
          <w:p w14:paraId="4C19E524"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8787491"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01C9406"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367909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7236FC2"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583636F"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0641FD" w14:paraId="3479F16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2A54FA5"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a) fişa financiară prevăzută la art. 15 din Legea nr. 500/2002 privind finanţele publice, cu modificările şi completările ulterioare, însoţită de ipotezele şi metodologia de calcul utilizate;</w:t>
            </w:r>
          </w:p>
          <w:p w14:paraId="3AED2BCF" w14:textId="77777777" w:rsidR="003251FB" w:rsidRPr="000641FD" w:rsidRDefault="003251FB"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02" w:type="dxa"/>
            <w:tcBorders>
              <w:bottom w:val="single" w:sz="4" w:space="0" w:color="auto"/>
            </w:tcBorders>
            <w:vAlign w:val="center"/>
          </w:tcPr>
          <w:p w14:paraId="37B666E3"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tcBorders>
              <w:bottom w:val="single" w:sz="4" w:space="0" w:color="auto"/>
            </w:tcBorders>
            <w:vAlign w:val="center"/>
          </w:tcPr>
          <w:p w14:paraId="6B95DF44"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6FA31482"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5E56B324"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3F2345E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tcBorders>
              <w:bottom w:val="single" w:sz="4" w:space="0" w:color="auto"/>
            </w:tcBorders>
            <w:vAlign w:val="center"/>
          </w:tcPr>
          <w:p w14:paraId="473E1A0B" w14:textId="77777777" w:rsidR="003251FB" w:rsidRPr="000641FD" w:rsidRDefault="003251FB" w:rsidP="000641FD">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AD6BFF" w:rsidRPr="000641FD" w14:paraId="6916439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52E3131" w14:textId="77777777" w:rsidR="00AD6BFF" w:rsidRPr="000641FD" w:rsidRDefault="00AD6BFF" w:rsidP="000641FD">
            <w:pPr>
              <w:spacing w:line="25" w:lineRule="atLeast"/>
              <w:contextualSpacing/>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 xml:space="preserve">4.8. Alte informații   </w:t>
            </w:r>
          </w:p>
        </w:tc>
        <w:tc>
          <w:tcPr>
            <w:tcW w:w="5318" w:type="dxa"/>
            <w:gridSpan w:val="6"/>
            <w:vAlign w:val="center"/>
          </w:tcPr>
          <w:p w14:paraId="1821F08E" w14:textId="368DC7F4" w:rsidR="00AD6BFF" w:rsidRPr="000641FD" w:rsidRDefault="00AD6BFF" w:rsidP="000641FD">
            <w:pPr>
              <w:tabs>
                <w:tab w:val="left" w:pos="720"/>
              </w:tabs>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 xml:space="preserve">Deficitul  în valoare de </w:t>
            </w:r>
            <w:r w:rsidR="004B5F54" w:rsidRPr="000641FD">
              <w:rPr>
                <w:rFonts w:ascii="Times New Roman" w:eastAsia="Times New Roman" w:hAnsi="Times New Roman" w:cs="Times New Roman"/>
                <w:noProof/>
                <w:color w:val="000000" w:themeColor="text1"/>
                <w:sz w:val="24"/>
                <w:szCs w:val="24"/>
              </w:rPr>
              <w:t>399.688</w:t>
            </w:r>
            <w:r w:rsidRPr="000641FD">
              <w:rPr>
                <w:rFonts w:ascii="Times New Roman" w:eastAsia="Times New Roman" w:hAnsi="Times New Roman" w:cs="Times New Roman"/>
                <w:noProof/>
                <w:color w:val="000000" w:themeColor="text1"/>
                <w:sz w:val="24"/>
                <w:szCs w:val="24"/>
              </w:rPr>
              <w:t xml:space="preserve"> mii lei va fi finanțat din excedentul anilor anteriori.</w:t>
            </w:r>
          </w:p>
        </w:tc>
      </w:tr>
      <w:tr w:rsidR="0023496B" w:rsidRPr="000641FD" w14:paraId="3E01203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162ACC33" w14:textId="77777777" w:rsidR="00E675D4" w:rsidRPr="000641FD" w:rsidRDefault="00E675D4" w:rsidP="000641FD">
            <w:pPr>
              <w:spacing w:line="25" w:lineRule="atLeast"/>
              <w:contextualSpacing/>
              <w:jc w:val="center"/>
              <w:rPr>
                <w:rFonts w:ascii="Times New Roman" w:eastAsia="Times New Roman" w:hAnsi="Times New Roman" w:cs="Times New Roman"/>
                <w:b/>
                <w:noProof/>
                <w:color w:val="000000" w:themeColor="text1"/>
                <w:sz w:val="24"/>
                <w:szCs w:val="24"/>
              </w:rPr>
            </w:pPr>
          </w:p>
          <w:p w14:paraId="02E86EB0" w14:textId="77777777" w:rsidR="003251FB" w:rsidRPr="000641FD" w:rsidRDefault="003251FB" w:rsidP="000641FD">
            <w:pPr>
              <w:spacing w:line="25" w:lineRule="atLeast"/>
              <w:contextualSpacing/>
              <w:jc w:val="center"/>
              <w:rPr>
                <w:rFonts w:ascii="Times New Roman" w:eastAsia="Times New Roman" w:hAnsi="Times New Roman" w:cs="Times New Roman"/>
                <w:b/>
                <w:noProof/>
                <w:color w:val="000000" w:themeColor="text1"/>
                <w:sz w:val="24"/>
                <w:szCs w:val="24"/>
              </w:rPr>
            </w:pPr>
            <w:r w:rsidRPr="000641FD">
              <w:rPr>
                <w:rFonts w:ascii="Times New Roman" w:eastAsia="Times New Roman" w:hAnsi="Times New Roman" w:cs="Times New Roman"/>
                <w:b/>
                <w:noProof/>
                <w:color w:val="000000" w:themeColor="text1"/>
                <w:sz w:val="24"/>
                <w:szCs w:val="24"/>
              </w:rPr>
              <w:t>Secţiunea a 5-a</w:t>
            </w:r>
          </w:p>
          <w:p w14:paraId="29EB0538" w14:textId="77777777" w:rsidR="003251FB" w:rsidRPr="000641FD" w:rsidRDefault="003251FB" w:rsidP="000641FD">
            <w:pPr>
              <w:spacing w:before="120" w:after="120" w:line="25" w:lineRule="atLeast"/>
              <w:jc w:val="center"/>
              <w:rPr>
                <w:rFonts w:ascii="Times New Roman" w:eastAsia="Times New Roman" w:hAnsi="Times New Roman" w:cs="Times New Roman"/>
                <w:b/>
                <w:iCs/>
                <w:noProof/>
                <w:color w:val="000000" w:themeColor="text1"/>
                <w:sz w:val="24"/>
                <w:szCs w:val="24"/>
              </w:rPr>
            </w:pPr>
            <w:r w:rsidRPr="000641FD">
              <w:rPr>
                <w:rFonts w:ascii="Times New Roman" w:eastAsia="Times New Roman" w:hAnsi="Times New Roman" w:cs="Times New Roman"/>
                <w:b/>
                <w:iCs/>
                <w:noProof/>
                <w:color w:val="000000" w:themeColor="text1"/>
                <w:sz w:val="24"/>
                <w:szCs w:val="24"/>
              </w:rPr>
              <w:t>Efectele proiectului de act normativ asupra legislaţiei în vigoare</w:t>
            </w:r>
          </w:p>
          <w:p w14:paraId="3834006D" w14:textId="77777777" w:rsidR="00E675D4" w:rsidRPr="000641FD" w:rsidRDefault="00E675D4" w:rsidP="000641FD">
            <w:pPr>
              <w:spacing w:before="120" w:after="120" w:line="25" w:lineRule="atLeast"/>
              <w:jc w:val="center"/>
              <w:rPr>
                <w:rFonts w:ascii="Times New Roman" w:hAnsi="Times New Roman" w:cs="Times New Roman"/>
                <w:b/>
                <w:bCs/>
                <w:color w:val="000000" w:themeColor="text1"/>
                <w:sz w:val="24"/>
                <w:szCs w:val="24"/>
              </w:rPr>
            </w:pPr>
          </w:p>
        </w:tc>
      </w:tr>
      <w:tr w:rsidR="0023496B" w:rsidRPr="000641FD" w14:paraId="1DD7513B" w14:textId="77777777" w:rsidTr="00FE2EE0">
        <w:tc>
          <w:tcPr>
            <w:tcW w:w="817" w:type="dxa"/>
            <w:tcBorders>
              <w:top w:val="single" w:sz="4" w:space="0" w:color="000000"/>
              <w:left w:val="single" w:sz="4" w:space="0" w:color="000000"/>
              <w:bottom w:val="single" w:sz="4" w:space="0" w:color="000000"/>
            </w:tcBorders>
            <w:shd w:val="clear" w:color="auto" w:fill="auto"/>
          </w:tcPr>
          <w:p w14:paraId="4C3E279D"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5.1.</w:t>
            </w:r>
          </w:p>
        </w:tc>
        <w:tc>
          <w:tcPr>
            <w:tcW w:w="2366" w:type="dxa"/>
            <w:tcBorders>
              <w:top w:val="single" w:sz="4" w:space="0" w:color="000000"/>
              <w:left w:val="single" w:sz="4" w:space="0" w:color="000000"/>
              <w:bottom w:val="single" w:sz="4" w:space="0" w:color="000000"/>
            </w:tcBorders>
            <w:shd w:val="clear" w:color="auto" w:fill="auto"/>
          </w:tcPr>
          <w:p w14:paraId="07828403"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iCs/>
                <w:noProof/>
                <w:color w:val="000000" w:themeColor="text1"/>
                <w:sz w:val="24"/>
                <w:szCs w:val="24"/>
              </w:rPr>
              <w:t>Măsuri normative necesare pentru aplicarea prevederilor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50F0FA1" w14:textId="77777777" w:rsidR="003251FB" w:rsidRPr="000641FD" w:rsidRDefault="003251FB" w:rsidP="000641FD">
            <w:pPr>
              <w:spacing w:line="25" w:lineRule="atLeast"/>
              <w:rPr>
                <w:rFonts w:ascii="Times New Roman" w:hAnsi="Times New Roman" w:cs="Times New Roman"/>
                <w:color w:val="000000" w:themeColor="text1"/>
                <w:sz w:val="24"/>
                <w:szCs w:val="24"/>
                <w:lang w:eastAsia="ro-RO"/>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2915E0FB" w14:textId="77777777" w:rsidTr="000751F4">
        <w:trPr>
          <w:trHeight w:val="1276"/>
        </w:trPr>
        <w:tc>
          <w:tcPr>
            <w:tcW w:w="817" w:type="dxa"/>
            <w:tcBorders>
              <w:top w:val="single" w:sz="4" w:space="0" w:color="000000"/>
              <w:left w:val="single" w:sz="4" w:space="0" w:color="000000"/>
              <w:bottom w:val="single" w:sz="4" w:space="0" w:color="000000"/>
            </w:tcBorders>
            <w:shd w:val="clear" w:color="auto" w:fill="auto"/>
          </w:tcPr>
          <w:p w14:paraId="685411AF" w14:textId="77777777" w:rsidR="003251FB" w:rsidRPr="000641FD" w:rsidRDefault="003251FB" w:rsidP="000641FD">
            <w:pPr>
              <w:spacing w:line="25" w:lineRule="atLeast"/>
              <w:rPr>
                <w:rFonts w:ascii="Times New Roman" w:hAnsi="Times New Roman" w:cs="Times New Roman"/>
                <w:color w:val="000000" w:themeColor="text1"/>
                <w:sz w:val="24"/>
                <w:szCs w:val="24"/>
                <w:vertAlign w:val="superscript"/>
              </w:rPr>
            </w:pPr>
            <w:r w:rsidRPr="000641FD">
              <w:rPr>
                <w:rFonts w:ascii="Times New Roman" w:eastAsia="Times New Roman" w:hAnsi="Times New Roman" w:cs="Times New Roman"/>
                <w:noProof/>
                <w:color w:val="000000" w:themeColor="text1"/>
                <w:sz w:val="24"/>
                <w:szCs w:val="24"/>
              </w:rPr>
              <w:t>5.2</w:t>
            </w:r>
          </w:p>
        </w:tc>
        <w:tc>
          <w:tcPr>
            <w:tcW w:w="2366" w:type="dxa"/>
            <w:tcBorders>
              <w:top w:val="single" w:sz="4" w:space="0" w:color="000000"/>
              <w:left w:val="single" w:sz="4" w:space="0" w:color="000000"/>
              <w:bottom w:val="single" w:sz="4" w:space="0" w:color="000000"/>
            </w:tcBorders>
            <w:shd w:val="clear" w:color="auto" w:fill="auto"/>
          </w:tcPr>
          <w:p w14:paraId="7C374AD3"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iCs/>
                <w:noProof/>
                <w:color w:val="000000" w:themeColor="text1"/>
                <w:sz w:val="24"/>
                <w:szCs w:val="24"/>
              </w:rPr>
              <w:t>Impactul asupra legislaţiei în domeniul achiziţiilor publice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03E8233" w14:textId="77777777" w:rsidR="003251FB" w:rsidRPr="000641FD" w:rsidRDefault="00B94589" w:rsidP="000641FD">
            <w:pPr>
              <w:spacing w:line="25" w:lineRule="atLeast"/>
              <w:ind w:left="331" w:hanging="331"/>
              <w:jc w:val="both"/>
              <w:rPr>
                <w:rFonts w:ascii="Times New Roman" w:hAnsi="Times New Roman" w:cs="Times New Roman"/>
                <w:color w:val="000000" w:themeColor="text1"/>
                <w:sz w:val="24"/>
                <w:szCs w:val="24"/>
                <w:lang w:val="pt-BR"/>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7ED1EFB6" w14:textId="77777777" w:rsidTr="00FE2EE0">
        <w:tc>
          <w:tcPr>
            <w:tcW w:w="817" w:type="dxa"/>
            <w:tcBorders>
              <w:top w:val="single" w:sz="4" w:space="0" w:color="000000"/>
              <w:left w:val="single" w:sz="4" w:space="0" w:color="000000"/>
              <w:bottom w:val="single" w:sz="4" w:space="0" w:color="000000"/>
            </w:tcBorders>
            <w:shd w:val="clear" w:color="auto" w:fill="auto"/>
          </w:tcPr>
          <w:p w14:paraId="4764B9CD"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5.3.</w:t>
            </w:r>
          </w:p>
        </w:tc>
        <w:tc>
          <w:tcPr>
            <w:tcW w:w="2366" w:type="dxa"/>
            <w:tcBorders>
              <w:top w:val="single" w:sz="4" w:space="0" w:color="000000"/>
              <w:left w:val="single" w:sz="4" w:space="0" w:color="000000"/>
              <w:bottom w:val="single" w:sz="4" w:space="0" w:color="000000"/>
            </w:tcBorders>
            <w:shd w:val="clear" w:color="auto" w:fill="auto"/>
          </w:tcPr>
          <w:p w14:paraId="7E38C549"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iCs/>
                <w:noProof/>
                <w:color w:val="000000" w:themeColor="text1"/>
                <w:sz w:val="24"/>
                <w:szCs w:val="24"/>
              </w:rPr>
              <w:t>Conformitatea proiectului de act normativ cu legislaţia UE (în cazul proiectelor ce transpun sau asigură aplicarea unor prevederi de drept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2F57D39"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1671DD5C" w14:textId="77777777" w:rsidTr="00FE2EE0">
        <w:tc>
          <w:tcPr>
            <w:tcW w:w="817" w:type="dxa"/>
            <w:tcBorders>
              <w:top w:val="single" w:sz="4" w:space="0" w:color="000000"/>
              <w:left w:val="single" w:sz="4" w:space="0" w:color="000000"/>
              <w:bottom w:val="single" w:sz="4" w:space="0" w:color="000000"/>
            </w:tcBorders>
            <w:shd w:val="clear" w:color="auto" w:fill="auto"/>
          </w:tcPr>
          <w:p w14:paraId="56E60A8F"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5.3.1.</w:t>
            </w:r>
          </w:p>
        </w:tc>
        <w:tc>
          <w:tcPr>
            <w:tcW w:w="2366" w:type="dxa"/>
            <w:tcBorders>
              <w:top w:val="single" w:sz="4" w:space="0" w:color="000000"/>
              <w:left w:val="single" w:sz="4" w:space="0" w:color="000000"/>
              <w:bottom w:val="single" w:sz="4" w:space="0" w:color="000000"/>
            </w:tcBorders>
            <w:shd w:val="clear" w:color="auto" w:fill="auto"/>
          </w:tcPr>
          <w:p w14:paraId="522FEA16"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iCs/>
                <w:noProof/>
                <w:color w:val="000000" w:themeColor="text1"/>
                <w:sz w:val="24"/>
                <w:szCs w:val="24"/>
              </w:rPr>
              <w:t>Măsuri normative necesare transpunerii directivelor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3343B8A" w14:textId="77777777" w:rsidR="003251FB" w:rsidRPr="000641FD" w:rsidRDefault="003251FB" w:rsidP="000641FD">
            <w:pPr>
              <w:spacing w:line="25" w:lineRule="atLeast"/>
              <w:rPr>
                <w:rFonts w:ascii="Times New Roman" w:hAnsi="Times New Roman" w:cs="Times New Roman"/>
                <w:noProof/>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p w14:paraId="55DCE609" w14:textId="77777777" w:rsidR="003251FB" w:rsidRPr="000641FD" w:rsidRDefault="003251FB" w:rsidP="000641FD">
            <w:pPr>
              <w:spacing w:line="25" w:lineRule="atLeast"/>
              <w:rPr>
                <w:rFonts w:ascii="Times New Roman" w:hAnsi="Times New Roman" w:cs="Times New Roman"/>
                <w:color w:val="000000" w:themeColor="text1"/>
                <w:sz w:val="24"/>
                <w:szCs w:val="24"/>
              </w:rPr>
            </w:pPr>
          </w:p>
        </w:tc>
      </w:tr>
      <w:tr w:rsidR="0023496B" w:rsidRPr="000641FD" w14:paraId="2A1FB39A" w14:textId="77777777" w:rsidTr="00FE2EE0">
        <w:tc>
          <w:tcPr>
            <w:tcW w:w="817" w:type="dxa"/>
            <w:tcBorders>
              <w:top w:val="single" w:sz="4" w:space="0" w:color="000000"/>
              <w:left w:val="single" w:sz="4" w:space="0" w:color="000000"/>
              <w:bottom w:val="single" w:sz="4" w:space="0" w:color="000000"/>
            </w:tcBorders>
            <w:shd w:val="clear" w:color="auto" w:fill="auto"/>
          </w:tcPr>
          <w:p w14:paraId="2945D017"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5.3.2.</w:t>
            </w:r>
          </w:p>
        </w:tc>
        <w:tc>
          <w:tcPr>
            <w:tcW w:w="2366" w:type="dxa"/>
            <w:tcBorders>
              <w:top w:val="single" w:sz="4" w:space="0" w:color="000000"/>
              <w:left w:val="single" w:sz="4" w:space="0" w:color="000000"/>
              <w:bottom w:val="single" w:sz="4" w:space="0" w:color="000000"/>
            </w:tcBorders>
            <w:shd w:val="clear" w:color="auto" w:fill="auto"/>
          </w:tcPr>
          <w:p w14:paraId="764CC8A3"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iCs/>
                <w:noProof/>
                <w:color w:val="000000" w:themeColor="text1"/>
                <w:sz w:val="24"/>
                <w:szCs w:val="24"/>
              </w:rPr>
              <w:t>Măsuri normative necesare aplicării actelor legislative ale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AB9FD96" w14:textId="77777777" w:rsidR="005908E6" w:rsidRPr="000641FD" w:rsidRDefault="005908E6" w:rsidP="000641FD">
            <w:pPr>
              <w:spacing w:line="25" w:lineRule="atLeast"/>
              <w:rPr>
                <w:rFonts w:ascii="Times New Roman" w:hAnsi="Times New Roman" w:cs="Times New Roman"/>
                <w:noProof/>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p w14:paraId="4C4264BE" w14:textId="77777777" w:rsidR="003251FB" w:rsidRPr="000641FD" w:rsidRDefault="003251FB" w:rsidP="000641FD">
            <w:pPr>
              <w:spacing w:line="25" w:lineRule="atLeast"/>
              <w:jc w:val="center"/>
              <w:rPr>
                <w:rFonts w:ascii="Times New Roman" w:hAnsi="Times New Roman" w:cs="Times New Roman"/>
                <w:color w:val="000000" w:themeColor="text1"/>
                <w:sz w:val="24"/>
                <w:szCs w:val="24"/>
              </w:rPr>
            </w:pPr>
          </w:p>
        </w:tc>
      </w:tr>
      <w:tr w:rsidR="0023496B" w:rsidRPr="000641FD" w14:paraId="365229C6" w14:textId="77777777" w:rsidTr="00FE2EE0">
        <w:trPr>
          <w:trHeight w:val="808"/>
        </w:trPr>
        <w:tc>
          <w:tcPr>
            <w:tcW w:w="817" w:type="dxa"/>
            <w:tcBorders>
              <w:top w:val="single" w:sz="4" w:space="0" w:color="000000"/>
              <w:left w:val="single" w:sz="4" w:space="0" w:color="000000"/>
              <w:bottom w:val="single" w:sz="4" w:space="0" w:color="000000"/>
            </w:tcBorders>
            <w:shd w:val="clear" w:color="auto" w:fill="auto"/>
          </w:tcPr>
          <w:p w14:paraId="1D39E7F9"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lastRenderedPageBreak/>
              <w:t>5.4.</w:t>
            </w:r>
          </w:p>
        </w:tc>
        <w:tc>
          <w:tcPr>
            <w:tcW w:w="2366" w:type="dxa"/>
            <w:tcBorders>
              <w:top w:val="single" w:sz="4" w:space="0" w:color="000000"/>
              <w:left w:val="single" w:sz="4" w:space="0" w:color="000000"/>
              <w:bottom w:val="single" w:sz="4" w:space="0" w:color="000000"/>
            </w:tcBorders>
            <w:shd w:val="clear" w:color="auto" w:fill="auto"/>
          </w:tcPr>
          <w:p w14:paraId="51850ACE"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iCs/>
                <w:noProof/>
                <w:color w:val="000000" w:themeColor="text1"/>
                <w:sz w:val="24"/>
                <w:szCs w:val="24"/>
              </w:rPr>
              <w:t>Hotărâri ale Curţii de Justiţie a Uniunii Europene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7FC6862" w14:textId="77777777" w:rsidR="003251FB" w:rsidRPr="000641FD" w:rsidRDefault="003251FB" w:rsidP="000641FD">
            <w:pPr>
              <w:spacing w:line="25" w:lineRule="atLeast"/>
              <w:rPr>
                <w:rFonts w:ascii="Times New Roman" w:hAnsi="Times New Roman" w:cs="Times New Roman"/>
                <w:noProof/>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p w14:paraId="293D78DB" w14:textId="77777777" w:rsidR="003251FB" w:rsidRPr="000641FD" w:rsidRDefault="003251FB" w:rsidP="000641FD">
            <w:pPr>
              <w:spacing w:line="25" w:lineRule="atLeast"/>
              <w:rPr>
                <w:rFonts w:ascii="Times New Roman" w:hAnsi="Times New Roman" w:cs="Times New Roman"/>
                <w:color w:val="000000" w:themeColor="text1"/>
                <w:sz w:val="24"/>
                <w:szCs w:val="24"/>
              </w:rPr>
            </w:pPr>
          </w:p>
        </w:tc>
      </w:tr>
      <w:tr w:rsidR="0023496B" w:rsidRPr="000641FD" w14:paraId="677BA6C6" w14:textId="77777777" w:rsidTr="00FE2EE0">
        <w:tc>
          <w:tcPr>
            <w:tcW w:w="817" w:type="dxa"/>
            <w:tcBorders>
              <w:top w:val="single" w:sz="4" w:space="0" w:color="000000"/>
              <w:left w:val="single" w:sz="4" w:space="0" w:color="000000"/>
              <w:bottom w:val="single" w:sz="4" w:space="0" w:color="000000"/>
            </w:tcBorders>
            <w:shd w:val="clear" w:color="auto" w:fill="auto"/>
          </w:tcPr>
          <w:p w14:paraId="09195DF6"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5.5.</w:t>
            </w:r>
          </w:p>
        </w:tc>
        <w:tc>
          <w:tcPr>
            <w:tcW w:w="2366" w:type="dxa"/>
            <w:tcBorders>
              <w:top w:val="single" w:sz="4" w:space="0" w:color="000000"/>
              <w:left w:val="single" w:sz="4" w:space="0" w:color="000000"/>
              <w:bottom w:val="single" w:sz="4" w:space="0" w:color="000000"/>
            </w:tcBorders>
            <w:shd w:val="clear" w:color="auto" w:fill="auto"/>
          </w:tcPr>
          <w:p w14:paraId="2D364F5B"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iCs/>
                <w:noProof/>
                <w:color w:val="000000" w:themeColor="text1"/>
                <w:sz w:val="24"/>
                <w:szCs w:val="24"/>
              </w:rPr>
              <w:t>Alte acte normative şi/sau documente internaţionale din care decurg angajamente asumate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78F1740"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4C8CA2F7" w14:textId="77777777" w:rsidTr="00FE2EE0">
        <w:tc>
          <w:tcPr>
            <w:tcW w:w="817" w:type="dxa"/>
            <w:tcBorders>
              <w:top w:val="single" w:sz="4" w:space="0" w:color="000000"/>
              <w:left w:val="single" w:sz="4" w:space="0" w:color="000000"/>
              <w:bottom w:val="single" w:sz="4" w:space="0" w:color="000000"/>
            </w:tcBorders>
            <w:shd w:val="clear" w:color="auto" w:fill="auto"/>
          </w:tcPr>
          <w:p w14:paraId="0DB9E06F" w14:textId="77777777" w:rsidR="003251FB" w:rsidRPr="000641FD" w:rsidRDefault="003251FB" w:rsidP="000641FD">
            <w:pPr>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5.6</w:t>
            </w:r>
          </w:p>
        </w:tc>
        <w:tc>
          <w:tcPr>
            <w:tcW w:w="2366" w:type="dxa"/>
            <w:tcBorders>
              <w:top w:val="single" w:sz="4" w:space="0" w:color="000000"/>
              <w:left w:val="single" w:sz="4" w:space="0" w:color="000000"/>
              <w:bottom w:val="single" w:sz="4" w:space="0" w:color="000000"/>
            </w:tcBorders>
            <w:shd w:val="clear" w:color="auto" w:fill="auto"/>
          </w:tcPr>
          <w:p w14:paraId="2EE3C862" w14:textId="77777777" w:rsidR="003251FB" w:rsidRPr="000641FD" w:rsidRDefault="003251FB" w:rsidP="000641FD">
            <w:pPr>
              <w:spacing w:line="25" w:lineRule="atLeast"/>
              <w:rPr>
                <w:rFonts w:ascii="Times New Roman" w:eastAsia="Times New Roman" w:hAnsi="Times New Roman" w:cs="Times New Roman"/>
                <w:iCs/>
                <w:noProof/>
                <w:color w:val="000000" w:themeColor="text1"/>
                <w:sz w:val="24"/>
                <w:szCs w:val="24"/>
              </w:rPr>
            </w:pPr>
            <w:r w:rsidRPr="000641FD">
              <w:rPr>
                <w:rFonts w:ascii="Times New Roman" w:eastAsia="Times New Roman" w:hAnsi="Times New Roman" w:cs="Times New Roman"/>
                <w:iCs/>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38B2B12" w14:textId="77777777" w:rsidR="00E675D4" w:rsidRPr="000641FD" w:rsidRDefault="003251FB" w:rsidP="000641FD">
            <w:pPr>
              <w:spacing w:line="25" w:lineRule="atLeast"/>
              <w:jc w:val="both"/>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Nu au fost identificate.</w:t>
            </w:r>
          </w:p>
          <w:p w14:paraId="3D0038B7" w14:textId="77777777" w:rsidR="00E675D4" w:rsidRPr="000641FD" w:rsidRDefault="00E675D4" w:rsidP="000641FD">
            <w:pPr>
              <w:spacing w:line="25" w:lineRule="atLeast"/>
              <w:jc w:val="both"/>
              <w:rPr>
                <w:rFonts w:ascii="Times New Roman" w:hAnsi="Times New Roman" w:cs="Times New Roman"/>
                <w:color w:val="000000" w:themeColor="text1"/>
                <w:sz w:val="24"/>
                <w:szCs w:val="24"/>
              </w:rPr>
            </w:pPr>
          </w:p>
        </w:tc>
      </w:tr>
      <w:tr w:rsidR="0023496B" w:rsidRPr="000641FD" w14:paraId="764EF31D"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4A54B971" w14:textId="77777777" w:rsidR="00E675D4" w:rsidRPr="000641FD" w:rsidRDefault="00E675D4" w:rsidP="000641FD">
            <w:pPr>
              <w:spacing w:before="120" w:line="25" w:lineRule="atLeast"/>
              <w:jc w:val="center"/>
              <w:rPr>
                <w:rFonts w:ascii="Times New Roman" w:hAnsi="Times New Roman" w:cs="Times New Roman"/>
                <w:b/>
                <w:bCs/>
                <w:color w:val="000000" w:themeColor="text1"/>
                <w:sz w:val="24"/>
                <w:szCs w:val="24"/>
              </w:rPr>
            </w:pPr>
          </w:p>
          <w:p w14:paraId="2F5B0A7B" w14:textId="77777777" w:rsidR="003251FB" w:rsidRPr="000641FD" w:rsidRDefault="003251FB" w:rsidP="000641FD">
            <w:pPr>
              <w:spacing w:before="120"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Secţiunea a 6-a</w:t>
            </w:r>
          </w:p>
          <w:p w14:paraId="52ADCFC6" w14:textId="77777777" w:rsidR="003251FB" w:rsidRPr="000641FD" w:rsidRDefault="003251FB" w:rsidP="000641FD">
            <w:pPr>
              <w:spacing w:before="120" w:after="120"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Consultările efectuate în vederea elaborării proiectului de act normativ</w:t>
            </w:r>
          </w:p>
          <w:p w14:paraId="7108B685" w14:textId="77777777" w:rsidR="00E675D4" w:rsidRPr="000641FD" w:rsidRDefault="00E675D4" w:rsidP="000641FD">
            <w:pPr>
              <w:spacing w:before="120" w:after="120" w:line="25" w:lineRule="atLeast"/>
              <w:jc w:val="center"/>
              <w:rPr>
                <w:rFonts w:ascii="Times New Roman" w:hAnsi="Times New Roman" w:cs="Times New Roman"/>
                <w:b/>
                <w:bCs/>
                <w:color w:val="000000" w:themeColor="text1"/>
                <w:sz w:val="24"/>
                <w:szCs w:val="24"/>
              </w:rPr>
            </w:pPr>
          </w:p>
        </w:tc>
      </w:tr>
      <w:tr w:rsidR="0023496B" w:rsidRPr="000641FD" w14:paraId="5783882C" w14:textId="77777777" w:rsidTr="00FE2EE0">
        <w:tc>
          <w:tcPr>
            <w:tcW w:w="817" w:type="dxa"/>
            <w:tcBorders>
              <w:top w:val="single" w:sz="4" w:space="0" w:color="000000"/>
              <w:left w:val="single" w:sz="4" w:space="0" w:color="000000"/>
              <w:bottom w:val="single" w:sz="4" w:space="0" w:color="000000"/>
            </w:tcBorders>
            <w:shd w:val="clear" w:color="auto" w:fill="auto"/>
          </w:tcPr>
          <w:p w14:paraId="4DD1A7D4"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6.1.</w:t>
            </w:r>
          </w:p>
        </w:tc>
        <w:tc>
          <w:tcPr>
            <w:tcW w:w="2366" w:type="dxa"/>
            <w:tcBorders>
              <w:top w:val="single" w:sz="4" w:space="0" w:color="000000"/>
              <w:left w:val="single" w:sz="4" w:space="0" w:color="000000"/>
              <w:bottom w:val="single" w:sz="4" w:space="0" w:color="000000"/>
            </w:tcBorders>
            <w:shd w:val="clear" w:color="auto" w:fill="auto"/>
          </w:tcPr>
          <w:p w14:paraId="7F205970"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Informaţii privind neaplicarea procedurii de participare la elaborarea actelor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7140D55" w14:textId="77777777" w:rsidR="003251FB" w:rsidRPr="000641FD" w:rsidRDefault="003251FB" w:rsidP="000641FD">
            <w:pPr>
              <w:spacing w:line="25" w:lineRule="atLeast"/>
              <w:rPr>
                <w:rFonts w:ascii="Times New Roman" w:hAnsi="Times New Roman" w:cs="Times New Roman"/>
                <w:noProof/>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p w14:paraId="7750423A" w14:textId="77777777" w:rsidR="003251FB" w:rsidRPr="000641FD" w:rsidRDefault="003251FB" w:rsidP="000641FD">
            <w:pPr>
              <w:spacing w:line="25" w:lineRule="atLeast"/>
              <w:rPr>
                <w:rFonts w:ascii="Times New Roman" w:hAnsi="Times New Roman" w:cs="Times New Roman"/>
                <w:noProof/>
                <w:color w:val="000000" w:themeColor="text1"/>
                <w:sz w:val="24"/>
                <w:szCs w:val="24"/>
              </w:rPr>
            </w:pPr>
          </w:p>
          <w:p w14:paraId="5D09AECB" w14:textId="77777777" w:rsidR="003251FB" w:rsidRPr="000641FD" w:rsidRDefault="003251FB" w:rsidP="000641FD">
            <w:pPr>
              <w:spacing w:line="25" w:lineRule="atLeast"/>
              <w:rPr>
                <w:rFonts w:ascii="Times New Roman" w:hAnsi="Times New Roman" w:cs="Times New Roman"/>
                <w:color w:val="000000" w:themeColor="text1"/>
                <w:sz w:val="24"/>
                <w:szCs w:val="24"/>
              </w:rPr>
            </w:pPr>
          </w:p>
        </w:tc>
      </w:tr>
      <w:tr w:rsidR="0023496B" w:rsidRPr="000641FD" w14:paraId="20B5C406" w14:textId="77777777" w:rsidTr="00FE2EE0">
        <w:tc>
          <w:tcPr>
            <w:tcW w:w="817" w:type="dxa"/>
            <w:tcBorders>
              <w:top w:val="single" w:sz="4" w:space="0" w:color="000000"/>
              <w:left w:val="single" w:sz="4" w:space="0" w:color="000000"/>
              <w:bottom w:val="single" w:sz="4" w:space="0" w:color="000000"/>
            </w:tcBorders>
            <w:shd w:val="clear" w:color="auto" w:fill="auto"/>
          </w:tcPr>
          <w:p w14:paraId="6C0BE56F"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6.2.</w:t>
            </w:r>
          </w:p>
        </w:tc>
        <w:tc>
          <w:tcPr>
            <w:tcW w:w="2366" w:type="dxa"/>
            <w:tcBorders>
              <w:top w:val="single" w:sz="4" w:space="0" w:color="000000"/>
              <w:left w:val="single" w:sz="4" w:space="0" w:color="000000"/>
              <w:bottom w:val="single" w:sz="4" w:space="0" w:color="000000"/>
            </w:tcBorders>
            <w:shd w:val="clear" w:color="auto" w:fill="auto"/>
          </w:tcPr>
          <w:p w14:paraId="1F6DD148"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Informaţii privind procesul de consultare cu organizaţii neguvernamentale, institute de cercetare şi alte organisme implicate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30277AB"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noProof/>
                <w:color w:val="000000" w:themeColor="text1"/>
                <w:sz w:val="24"/>
                <w:szCs w:val="24"/>
              </w:rPr>
              <w:t>Proiectul de act normativ nu se referă la acest subiect.</w:t>
            </w:r>
          </w:p>
        </w:tc>
      </w:tr>
      <w:tr w:rsidR="0023496B" w:rsidRPr="000641FD" w14:paraId="4E8ADE71" w14:textId="77777777" w:rsidTr="00FE2EE0">
        <w:trPr>
          <w:trHeight w:val="841"/>
        </w:trPr>
        <w:tc>
          <w:tcPr>
            <w:tcW w:w="817" w:type="dxa"/>
            <w:tcBorders>
              <w:top w:val="single" w:sz="4" w:space="0" w:color="000000"/>
              <w:left w:val="single" w:sz="4" w:space="0" w:color="000000"/>
              <w:bottom w:val="single" w:sz="4" w:space="0" w:color="000000"/>
            </w:tcBorders>
            <w:shd w:val="clear" w:color="auto" w:fill="auto"/>
          </w:tcPr>
          <w:p w14:paraId="782DD90B"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6.3.</w:t>
            </w:r>
          </w:p>
        </w:tc>
        <w:tc>
          <w:tcPr>
            <w:tcW w:w="2366" w:type="dxa"/>
            <w:tcBorders>
              <w:top w:val="single" w:sz="4" w:space="0" w:color="000000"/>
              <w:left w:val="single" w:sz="4" w:space="0" w:color="000000"/>
              <w:bottom w:val="single" w:sz="4" w:space="0" w:color="000000"/>
            </w:tcBorders>
            <w:shd w:val="clear" w:color="auto" w:fill="auto"/>
          </w:tcPr>
          <w:p w14:paraId="11EC640C"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Informaţii despre consultările organizate cu autorităţile administraţiei publice locale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4C6ED50"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tc>
      </w:tr>
      <w:tr w:rsidR="0023496B" w:rsidRPr="000641FD" w14:paraId="6B76018E" w14:textId="77777777" w:rsidTr="00FE2EE0">
        <w:trPr>
          <w:trHeight w:val="2260"/>
        </w:trPr>
        <w:tc>
          <w:tcPr>
            <w:tcW w:w="817" w:type="dxa"/>
            <w:tcBorders>
              <w:top w:val="single" w:sz="4" w:space="0" w:color="000000"/>
              <w:left w:val="single" w:sz="4" w:space="0" w:color="000000"/>
              <w:bottom w:val="single" w:sz="4" w:space="0" w:color="000000"/>
            </w:tcBorders>
            <w:shd w:val="clear" w:color="auto" w:fill="auto"/>
          </w:tcPr>
          <w:p w14:paraId="408480B9"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6.4.</w:t>
            </w:r>
          </w:p>
        </w:tc>
        <w:tc>
          <w:tcPr>
            <w:tcW w:w="2366" w:type="dxa"/>
            <w:tcBorders>
              <w:top w:val="single" w:sz="4" w:space="0" w:color="000000"/>
              <w:left w:val="single" w:sz="4" w:space="0" w:color="000000"/>
              <w:bottom w:val="single" w:sz="4" w:space="0" w:color="000000"/>
            </w:tcBorders>
            <w:shd w:val="clear" w:color="auto" w:fill="auto"/>
          </w:tcPr>
          <w:p w14:paraId="364B13B9"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Informaţii privind puncte de vedere/opinii emise de organisme consultative constituite prin acte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94063DD" w14:textId="77777777" w:rsidR="003251FB" w:rsidRPr="000641FD" w:rsidRDefault="003251FB" w:rsidP="000641FD">
            <w:pPr>
              <w:spacing w:line="25" w:lineRule="atLeast"/>
              <w:rPr>
                <w:rFonts w:ascii="Times New Roman" w:hAnsi="Times New Roman" w:cs="Times New Roman"/>
                <w:noProof/>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p w14:paraId="36441650" w14:textId="77777777" w:rsidR="003251FB" w:rsidRPr="000641FD" w:rsidRDefault="003251FB" w:rsidP="000641FD">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p>
          <w:p w14:paraId="6D18CCCF" w14:textId="77777777" w:rsidR="003251FB" w:rsidRPr="000641FD" w:rsidRDefault="003251FB" w:rsidP="000641FD">
            <w:pPr>
              <w:spacing w:line="25" w:lineRule="atLeast"/>
              <w:rPr>
                <w:rFonts w:ascii="Times New Roman" w:hAnsi="Times New Roman" w:cs="Times New Roman"/>
                <w:color w:val="000000" w:themeColor="text1"/>
                <w:sz w:val="24"/>
                <w:szCs w:val="24"/>
              </w:rPr>
            </w:pPr>
          </w:p>
        </w:tc>
      </w:tr>
      <w:tr w:rsidR="0023496B" w:rsidRPr="000641FD" w14:paraId="1C2FC121" w14:textId="77777777" w:rsidTr="00FE2EE0">
        <w:tc>
          <w:tcPr>
            <w:tcW w:w="817" w:type="dxa"/>
            <w:tcBorders>
              <w:top w:val="single" w:sz="4" w:space="0" w:color="000000"/>
              <w:left w:val="single" w:sz="4" w:space="0" w:color="000000"/>
              <w:bottom w:val="single" w:sz="4" w:space="0" w:color="000000"/>
            </w:tcBorders>
            <w:shd w:val="clear" w:color="auto" w:fill="auto"/>
          </w:tcPr>
          <w:p w14:paraId="29269534"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6.5.</w:t>
            </w:r>
          </w:p>
        </w:tc>
        <w:tc>
          <w:tcPr>
            <w:tcW w:w="2366" w:type="dxa"/>
            <w:tcBorders>
              <w:top w:val="single" w:sz="4" w:space="0" w:color="000000"/>
              <w:left w:val="single" w:sz="4" w:space="0" w:color="000000"/>
              <w:bottom w:val="single" w:sz="4" w:space="0" w:color="000000"/>
            </w:tcBorders>
            <w:shd w:val="clear" w:color="auto" w:fill="auto"/>
          </w:tcPr>
          <w:p w14:paraId="4836C607" w14:textId="77777777" w:rsidR="003251FB" w:rsidRPr="000641FD" w:rsidRDefault="003251FB" w:rsidP="000641FD">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Informaţii privind avizarea de către:</w:t>
            </w:r>
          </w:p>
          <w:p w14:paraId="7857E816" w14:textId="77777777" w:rsidR="003251FB" w:rsidRPr="000641FD" w:rsidRDefault="003251FB" w:rsidP="000641FD">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a) Consiliul Legislativ</w:t>
            </w:r>
          </w:p>
          <w:p w14:paraId="5F6F8342" w14:textId="77777777" w:rsidR="003251FB" w:rsidRPr="000641FD" w:rsidRDefault="003251FB" w:rsidP="000641FD">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b) Consiliul Suprem de Apărare a Ţării</w:t>
            </w:r>
          </w:p>
          <w:p w14:paraId="540B7123" w14:textId="77777777" w:rsidR="003251FB" w:rsidRPr="000641FD" w:rsidRDefault="003251FB" w:rsidP="000641FD">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c) Consiliul Economic şi Social</w:t>
            </w:r>
          </w:p>
          <w:p w14:paraId="560036B6" w14:textId="77777777" w:rsidR="003251FB" w:rsidRPr="000641FD" w:rsidRDefault="003251FB" w:rsidP="000641FD">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0641FD">
              <w:rPr>
                <w:rFonts w:ascii="Times New Roman" w:eastAsia="Times New Roman" w:hAnsi="Times New Roman" w:cs="Times New Roman"/>
                <w:noProof/>
                <w:color w:val="000000" w:themeColor="text1"/>
                <w:sz w:val="24"/>
                <w:szCs w:val="24"/>
              </w:rPr>
              <w:t>d) Consiliul Concurenţei</w:t>
            </w:r>
          </w:p>
          <w:p w14:paraId="613FCCA4"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e) Curtea de Conturi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79A9853" w14:textId="77777777" w:rsidR="003251FB" w:rsidRPr="000641FD" w:rsidRDefault="003251FB" w:rsidP="000641FD">
            <w:pPr>
              <w:spacing w:line="25" w:lineRule="atLeast"/>
              <w:rPr>
                <w:rFonts w:ascii="Times New Roman" w:eastAsia="Times New Roman" w:hAnsi="Times New Roman" w:cs="Times New Roman"/>
                <w:noProof/>
                <w:color w:val="000000" w:themeColor="text1"/>
                <w:sz w:val="24"/>
                <w:szCs w:val="24"/>
              </w:rPr>
            </w:pPr>
            <w:r w:rsidRPr="000641FD">
              <w:rPr>
                <w:rFonts w:ascii="Times New Roman" w:hAnsi="Times New Roman" w:cs="Times New Roman"/>
                <w:bCs/>
                <w:color w:val="000000" w:themeColor="text1"/>
                <w:sz w:val="24"/>
                <w:szCs w:val="24"/>
              </w:rPr>
              <w:t>Proiectul de act normativ nu se referă la acest subiect.</w:t>
            </w:r>
          </w:p>
          <w:p w14:paraId="30D2A5CF" w14:textId="77777777" w:rsidR="003251FB" w:rsidRPr="000641FD" w:rsidRDefault="003251FB" w:rsidP="000641FD">
            <w:pPr>
              <w:spacing w:line="25" w:lineRule="atLeast"/>
              <w:jc w:val="both"/>
              <w:rPr>
                <w:rFonts w:ascii="Times New Roman" w:hAnsi="Times New Roman" w:cs="Times New Roman"/>
                <w:color w:val="000000" w:themeColor="text1"/>
                <w:sz w:val="24"/>
                <w:szCs w:val="24"/>
              </w:rPr>
            </w:pPr>
          </w:p>
        </w:tc>
      </w:tr>
      <w:tr w:rsidR="0023496B" w:rsidRPr="000641FD" w14:paraId="2F4F8240" w14:textId="77777777" w:rsidTr="00FE2EE0">
        <w:tc>
          <w:tcPr>
            <w:tcW w:w="817" w:type="dxa"/>
            <w:tcBorders>
              <w:top w:val="single" w:sz="4" w:space="0" w:color="000000"/>
              <w:left w:val="single" w:sz="4" w:space="0" w:color="000000"/>
              <w:bottom w:val="single" w:sz="4" w:space="0" w:color="000000"/>
            </w:tcBorders>
            <w:shd w:val="clear" w:color="auto" w:fill="auto"/>
          </w:tcPr>
          <w:p w14:paraId="6F10DB0A"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lastRenderedPageBreak/>
              <w:t>6.6.</w:t>
            </w:r>
          </w:p>
        </w:tc>
        <w:tc>
          <w:tcPr>
            <w:tcW w:w="2366" w:type="dxa"/>
            <w:tcBorders>
              <w:top w:val="single" w:sz="4" w:space="0" w:color="000000"/>
              <w:left w:val="single" w:sz="4" w:space="0" w:color="000000"/>
              <w:bottom w:val="single" w:sz="4" w:space="0" w:color="000000"/>
            </w:tcBorders>
            <w:shd w:val="clear" w:color="auto" w:fill="auto"/>
          </w:tcPr>
          <w:p w14:paraId="74AFF67B"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D8FC399"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Nu au fost identificate.</w:t>
            </w:r>
          </w:p>
        </w:tc>
      </w:tr>
      <w:tr w:rsidR="0023496B" w:rsidRPr="000641FD" w14:paraId="659EAA2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18449789" w14:textId="77777777" w:rsidR="00E675D4" w:rsidRPr="000641FD" w:rsidRDefault="00E675D4" w:rsidP="000641FD">
            <w:pPr>
              <w:spacing w:line="25" w:lineRule="atLeast"/>
              <w:jc w:val="center"/>
              <w:rPr>
                <w:rFonts w:ascii="Times New Roman" w:hAnsi="Times New Roman" w:cs="Times New Roman"/>
                <w:b/>
                <w:bCs/>
                <w:color w:val="000000" w:themeColor="text1"/>
                <w:sz w:val="24"/>
                <w:szCs w:val="24"/>
              </w:rPr>
            </w:pPr>
          </w:p>
          <w:p w14:paraId="1A7624C9" w14:textId="77777777" w:rsidR="003251FB" w:rsidRPr="000641FD" w:rsidRDefault="003251FB" w:rsidP="000641FD">
            <w:pPr>
              <w:spacing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Secţiunea a 7-a</w:t>
            </w:r>
          </w:p>
          <w:p w14:paraId="416DE778" w14:textId="77777777" w:rsidR="00E675D4" w:rsidRPr="000641FD" w:rsidRDefault="003251FB" w:rsidP="000641FD">
            <w:pPr>
              <w:spacing w:before="120" w:after="120"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Activităţi de informare publică privind elaborarea si implementarea proiectului de act normativ</w:t>
            </w:r>
          </w:p>
          <w:p w14:paraId="3055C621" w14:textId="77777777" w:rsidR="003251FB" w:rsidRPr="000641FD" w:rsidRDefault="003251FB" w:rsidP="000641FD">
            <w:pPr>
              <w:spacing w:before="120" w:after="120" w:line="25" w:lineRule="atLeast"/>
              <w:jc w:val="center"/>
              <w:rPr>
                <w:rFonts w:ascii="Times New Roman" w:hAnsi="Times New Roman" w:cs="Times New Roman"/>
                <w:b/>
                <w:bCs/>
                <w:color w:val="000000" w:themeColor="text1"/>
                <w:sz w:val="24"/>
                <w:szCs w:val="24"/>
              </w:rPr>
            </w:pPr>
          </w:p>
        </w:tc>
      </w:tr>
      <w:tr w:rsidR="000328A7" w:rsidRPr="000641FD" w14:paraId="0EDE7CA9"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12F306B8" w14:textId="77777777" w:rsidR="000328A7" w:rsidRPr="000641FD" w:rsidRDefault="000328A7" w:rsidP="000328A7">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7.1.</w:t>
            </w:r>
          </w:p>
        </w:tc>
        <w:tc>
          <w:tcPr>
            <w:tcW w:w="2366" w:type="dxa"/>
            <w:tcBorders>
              <w:top w:val="single" w:sz="4" w:space="0" w:color="000000"/>
              <w:left w:val="single" w:sz="4" w:space="0" w:color="000000"/>
              <w:bottom w:val="single" w:sz="4" w:space="0" w:color="000000"/>
            </w:tcBorders>
            <w:shd w:val="clear" w:color="auto" w:fill="auto"/>
            <w:vAlign w:val="center"/>
          </w:tcPr>
          <w:p w14:paraId="1055852E" w14:textId="77777777" w:rsidR="000328A7" w:rsidRPr="000641FD" w:rsidRDefault="000328A7" w:rsidP="000328A7">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Informarea societăţii civile cu privire la elaborarea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10D4BD1" w14:textId="77777777" w:rsidR="000328A7" w:rsidRPr="004C3896" w:rsidRDefault="000328A7" w:rsidP="000328A7">
            <w:pPr>
              <w:spacing w:line="276" w:lineRule="auto"/>
              <w:jc w:val="both"/>
              <w:rPr>
                <w:rFonts w:ascii="Times New Roman" w:hAnsi="Times New Roman" w:cs="Times New Roman"/>
                <w:color w:val="000000" w:themeColor="text1"/>
                <w:sz w:val="24"/>
                <w:szCs w:val="24"/>
              </w:rPr>
            </w:pPr>
            <w:r w:rsidRPr="004C3896">
              <w:rPr>
                <w:rFonts w:ascii="Times New Roman" w:hAnsi="Times New Roman" w:cs="Times New Roman"/>
                <w:color w:val="000000" w:themeColor="text1"/>
                <w:sz w:val="24"/>
                <w:szCs w:val="24"/>
              </w:rPr>
              <w:t xml:space="preserve">În elaborarea proiectului de act normativ a fost îndeplinită procedura stabilită prin Legea nr. 52/2003 </w:t>
            </w:r>
            <w:r w:rsidRPr="004C3896">
              <w:rPr>
                <w:rFonts w:ascii="Times New Roman" w:hAnsi="Times New Roman" w:cs="Times New Roman"/>
                <w:i/>
                <w:iCs/>
                <w:color w:val="000000" w:themeColor="text1"/>
                <w:sz w:val="24"/>
                <w:szCs w:val="24"/>
              </w:rPr>
              <w:t>privind transparență decizională în administrația publică</w:t>
            </w:r>
            <w:r w:rsidRPr="004C3896">
              <w:rPr>
                <w:rFonts w:ascii="Times New Roman" w:hAnsi="Times New Roman" w:cs="Times New Roman"/>
                <w:color w:val="000000" w:themeColor="text1"/>
                <w:sz w:val="24"/>
                <w:szCs w:val="24"/>
              </w:rPr>
              <w:t>, cu modificările ulterioare.</w:t>
            </w:r>
          </w:p>
          <w:p w14:paraId="3BE3025D" w14:textId="506DD83C" w:rsidR="000328A7" w:rsidRPr="000641FD" w:rsidRDefault="000328A7" w:rsidP="000328A7">
            <w:pPr>
              <w:spacing w:line="25" w:lineRule="atLeast"/>
              <w:jc w:val="both"/>
              <w:rPr>
                <w:rFonts w:ascii="Times New Roman" w:hAnsi="Times New Roman" w:cs="Times New Roman"/>
                <w:color w:val="000000" w:themeColor="text1"/>
                <w:sz w:val="24"/>
                <w:szCs w:val="24"/>
              </w:rPr>
            </w:pPr>
          </w:p>
        </w:tc>
      </w:tr>
      <w:tr w:rsidR="0023496B" w:rsidRPr="000641FD" w14:paraId="16161482"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08610ED4"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7.2.</w:t>
            </w:r>
          </w:p>
        </w:tc>
        <w:tc>
          <w:tcPr>
            <w:tcW w:w="2366" w:type="dxa"/>
            <w:tcBorders>
              <w:top w:val="single" w:sz="4" w:space="0" w:color="000000"/>
              <w:left w:val="single" w:sz="4" w:space="0" w:color="000000"/>
              <w:bottom w:val="single" w:sz="4" w:space="0" w:color="000000"/>
            </w:tcBorders>
            <w:shd w:val="clear" w:color="auto" w:fill="auto"/>
          </w:tcPr>
          <w:p w14:paraId="0E828DAC"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Informarea societăţii civile cu privire la eventualul impact asupra mediului în urma implementării proiectului de act normativ, precum şi efectele asupra sănătăţii şi securităţii cetăţenilor sau diversităţii biologice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181AADE" w14:textId="77777777" w:rsidR="003251FB" w:rsidRPr="000641FD" w:rsidRDefault="003251FB" w:rsidP="000641FD">
            <w:pPr>
              <w:spacing w:line="25" w:lineRule="atLeast"/>
              <w:jc w:val="center"/>
              <w:rPr>
                <w:rFonts w:ascii="Times New Roman" w:eastAsia="Times New Roman" w:hAnsi="Times New Roman" w:cs="Times New Roman"/>
                <w:noProof/>
                <w:color w:val="000000" w:themeColor="text1"/>
                <w:sz w:val="24"/>
                <w:szCs w:val="24"/>
              </w:rPr>
            </w:pPr>
          </w:p>
          <w:p w14:paraId="2684E702" w14:textId="77777777" w:rsidR="003251FB" w:rsidRPr="000641FD" w:rsidRDefault="003251FB" w:rsidP="000641FD">
            <w:pPr>
              <w:spacing w:line="25" w:lineRule="atLeast"/>
              <w:rPr>
                <w:rFonts w:ascii="Times New Roman" w:eastAsia="Times New Roman" w:hAnsi="Times New Roman" w:cs="Times New Roman"/>
                <w:noProof/>
                <w:color w:val="000000" w:themeColor="text1"/>
                <w:sz w:val="24"/>
                <w:szCs w:val="24"/>
              </w:rPr>
            </w:pPr>
            <w:r w:rsidRPr="000641FD">
              <w:rPr>
                <w:rFonts w:ascii="Times New Roman" w:hAnsi="Times New Roman" w:cs="Times New Roman"/>
                <w:color w:val="000000" w:themeColor="text1"/>
                <w:sz w:val="24"/>
                <w:szCs w:val="24"/>
              </w:rPr>
              <w:t>Proiectul de act normativ nu se referă la acest subiect.</w:t>
            </w:r>
          </w:p>
          <w:p w14:paraId="539F01D4" w14:textId="77777777" w:rsidR="003251FB" w:rsidRPr="000641FD" w:rsidRDefault="003251FB" w:rsidP="000641FD">
            <w:pPr>
              <w:spacing w:line="25" w:lineRule="atLeast"/>
              <w:jc w:val="both"/>
              <w:rPr>
                <w:rFonts w:ascii="Times New Roman" w:hAnsi="Times New Roman" w:cs="Times New Roman"/>
                <w:color w:val="000000" w:themeColor="text1"/>
                <w:sz w:val="24"/>
                <w:szCs w:val="24"/>
              </w:rPr>
            </w:pPr>
          </w:p>
        </w:tc>
      </w:tr>
      <w:tr w:rsidR="0023496B" w:rsidRPr="000641FD" w14:paraId="7630D1E3"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81D87AE" w14:textId="77777777" w:rsidR="005908E6" w:rsidRPr="000641FD" w:rsidRDefault="005908E6" w:rsidP="000641FD">
            <w:pPr>
              <w:spacing w:line="25" w:lineRule="atLeast"/>
              <w:jc w:val="center"/>
              <w:rPr>
                <w:rFonts w:ascii="Times New Roman" w:hAnsi="Times New Roman" w:cs="Times New Roman"/>
                <w:b/>
                <w:bCs/>
                <w:color w:val="000000" w:themeColor="text1"/>
                <w:sz w:val="24"/>
                <w:szCs w:val="24"/>
              </w:rPr>
            </w:pPr>
          </w:p>
          <w:p w14:paraId="4FEB10DA" w14:textId="77777777" w:rsidR="003251FB" w:rsidRPr="000641FD" w:rsidRDefault="003251FB" w:rsidP="000641FD">
            <w:pPr>
              <w:spacing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Secţiunea a 8-a</w:t>
            </w:r>
          </w:p>
          <w:p w14:paraId="07F25197" w14:textId="77777777" w:rsidR="003251FB" w:rsidRPr="000641FD" w:rsidRDefault="003251FB" w:rsidP="000641FD">
            <w:pPr>
              <w:spacing w:before="120" w:after="120" w:line="25" w:lineRule="atLeast"/>
              <w:jc w:val="center"/>
              <w:rPr>
                <w:rFonts w:ascii="Times New Roman" w:hAnsi="Times New Roman" w:cs="Times New Roman"/>
                <w:b/>
                <w:bCs/>
                <w:color w:val="000000" w:themeColor="text1"/>
                <w:sz w:val="24"/>
                <w:szCs w:val="24"/>
              </w:rPr>
            </w:pPr>
            <w:r w:rsidRPr="000641FD">
              <w:rPr>
                <w:rFonts w:ascii="Times New Roman" w:hAnsi="Times New Roman" w:cs="Times New Roman"/>
                <w:b/>
                <w:bCs/>
                <w:color w:val="000000" w:themeColor="text1"/>
                <w:sz w:val="24"/>
                <w:szCs w:val="24"/>
              </w:rPr>
              <w:t>Măsuri de implementare</w:t>
            </w:r>
          </w:p>
        </w:tc>
      </w:tr>
      <w:tr w:rsidR="0023496B" w:rsidRPr="000641FD" w14:paraId="485EB30D"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49F0EEF8"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noProof/>
                <w:color w:val="000000" w:themeColor="text1"/>
                <w:sz w:val="24"/>
                <w:szCs w:val="24"/>
              </w:rPr>
              <w:t>8.1.</w:t>
            </w:r>
          </w:p>
        </w:tc>
        <w:tc>
          <w:tcPr>
            <w:tcW w:w="2366" w:type="dxa"/>
            <w:tcBorders>
              <w:top w:val="single" w:sz="4" w:space="0" w:color="000000"/>
              <w:left w:val="single" w:sz="4" w:space="0" w:color="000000"/>
              <w:bottom w:val="single" w:sz="4" w:space="0" w:color="000000"/>
            </w:tcBorders>
            <w:shd w:val="clear" w:color="auto" w:fill="auto"/>
          </w:tcPr>
          <w:p w14:paraId="3B0C8386" w14:textId="77777777" w:rsidR="003251FB" w:rsidRPr="000641FD" w:rsidRDefault="003251FB" w:rsidP="000641FD">
            <w:pPr>
              <w:spacing w:line="25" w:lineRule="atLeast"/>
              <w:rPr>
                <w:rFonts w:ascii="Times New Roman" w:eastAsia="Times New Roman" w:hAnsi="Times New Roman" w:cs="Times New Roman"/>
                <w:color w:val="000000" w:themeColor="text1"/>
                <w:sz w:val="24"/>
                <w:szCs w:val="24"/>
              </w:rPr>
            </w:pPr>
            <w:r w:rsidRPr="000641FD">
              <w:rPr>
                <w:rFonts w:ascii="Times New Roman" w:eastAsia="Times New Roman" w:hAnsi="Times New Roman" w:cs="Times New Roman"/>
                <w:noProof/>
                <w:color w:val="000000" w:themeColor="text1"/>
                <w:sz w:val="24"/>
                <w:szCs w:val="24"/>
              </w:rPr>
              <w:t>Măsuri de punere în aplicare 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6D36F3A" w14:textId="77777777" w:rsidR="003251FB" w:rsidRPr="000641FD" w:rsidRDefault="00A8245C" w:rsidP="000641FD">
            <w:pPr>
              <w:spacing w:line="25" w:lineRule="atLeast"/>
              <w:jc w:val="both"/>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Punerea în aplicare a prezentului proiect de act normativ nu necesită înfiinţarea unor  noi  organisme  sau extinderea competenţelor instituţiilor existente.</w:t>
            </w:r>
          </w:p>
        </w:tc>
      </w:tr>
      <w:tr w:rsidR="0023496B" w:rsidRPr="000641FD" w14:paraId="1B51E1BA"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7407CF4A"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noProof/>
                <w:color w:val="000000" w:themeColor="text1"/>
                <w:sz w:val="24"/>
                <w:szCs w:val="24"/>
              </w:rPr>
              <w:t>8.2.</w:t>
            </w:r>
          </w:p>
        </w:tc>
        <w:tc>
          <w:tcPr>
            <w:tcW w:w="2366" w:type="dxa"/>
            <w:tcBorders>
              <w:top w:val="single" w:sz="4" w:space="0" w:color="000000"/>
              <w:left w:val="single" w:sz="4" w:space="0" w:color="000000"/>
              <w:bottom w:val="single" w:sz="4" w:space="0" w:color="000000"/>
            </w:tcBorders>
            <w:shd w:val="clear" w:color="auto" w:fill="auto"/>
          </w:tcPr>
          <w:p w14:paraId="6AA8345B"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1ED653E" w14:textId="77777777" w:rsidR="003251FB" w:rsidRPr="000641FD" w:rsidRDefault="003251FB" w:rsidP="000641FD">
            <w:pPr>
              <w:spacing w:line="25" w:lineRule="atLeast"/>
              <w:rPr>
                <w:rFonts w:ascii="Times New Roman" w:hAnsi="Times New Roman" w:cs="Times New Roman"/>
                <w:color w:val="000000" w:themeColor="text1"/>
                <w:sz w:val="24"/>
                <w:szCs w:val="24"/>
              </w:rPr>
            </w:pPr>
            <w:r w:rsidRPr="000641FD">
              <w:rPr>
                <w:rFonts w:ascii="Times New Roman" w:hAnsi="Times New Roman" w:cs="Times New Roman"/>
                <w:color w:val="000000" w:themeColor="text1"/>
                <w:sz w:val="24"/>
                <w:szCs w:val="24"/>
              </w:rPr>
              <w:t>Nu au fost identificate.</w:t>
            </w:r>
          </w:p>
        </w:tc>
      </w:tr>
    </w:tbl>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3496B" w:rsidRPr="000641FD" w14:paraId="485FFBDA" w14:textId="77777777" w:rsidTr="00F54982">
        <w:tc>
          <w:tcPr>
            <w:tcW w:w="9639" w:type="dxa"/>
          </w:tcPr>
          <w:p w14:paraId="2F4D6D1F" w14:textId="77777777" w:rsidR="00986624" w:rsidRPr="000641FD" w:rsidRDefault="00986624" w:rsidP="000641FD">
            <w:pPr>
              <w:spacing w:line="25" w:lineRule="atLeast"/>
              <w:rPr>
                <w:rFonts w:ascii="Times New Roman" w:hAnsi="Times New Roman" w:cs="Times New Roman"/>
                <w:color w:val="000000" w:themeColor="text1"/>
                <w:sz w:val="24"/>
                <w:szCs w:val="24"/>
              </w:rPr>
            </w:pPr>
          </w:p>
        </w:tc>
      </w:tr>
      <w:tr w:rsidR="0023496B" w:rsidRPr="000641FD" w14:paraId="0CEDE7AB" w14:textId="77777777" w:rsidTr="00F54982">
        <w:tc>
          <w:tcPr>
            <w:tcW w:w="9639" w:type="dxa"/>
          </w:tcPr>
          <w:p w14:paraId="254DBFE0" w14:textId="77777777" w:rsidR="00FE542A" w:rsidRPr="000641FD" w:rsidRDefault="003251FB" w:rsidP="000641FD">
            <w:pPr>
              <w:pStyle w:val="Heading1"/>
              <w:spacing w:before="0" w:line="25" w:lineRule="atLeast"/>
              <w:jc w:val="both"/>
              <w:rPr>
                <w:rFonts w:ascii="Times New Roman" w:hAnsi="Times New Roman" w:cs="Times New Roman"/>
                <w:color w:val="000000" w:themeColor="text1"/>
                <w:sz w:val="24"/>
                <w:szCs w:val="24"/>
                <w:lang w:val="ro-RO"/>
              </w:rPr>
            </w:pPr>
            <w:r w:rsidRPr="000641FD">
              <w:rPr>
                <w:rFonts w:ascii="Times New Roman" w:hAnsi="Times New Roman" w:cs="Times New Roman"/>
                <w:color w:val="000000" w:themeColor="text1"/>
                <w:sz w:val="24"/>
                <w:szCs w:val="24"/>
                <w:lang w:val="ro-RO"/>
              </w:rPr>
              <w:t xml:space="preserve">  </w:t>
            </w:r>
            <w:r w:rsidR="00FE542A" w:rsidRPr="000641FD">
              <w:rPr>
                <w:rFonts w:ascii="Times New Roman" w:hAnsi="Times New Roman" w:cs="Times New Roman"/>
                <w:color w:val="000000" w:themeColor="text1"/>
                <w:sz w:val="24"/>
                <w:szCs w:val="24"/>
                <w:lang w:val="ro-RO"/>
              </w:rPr>
              <w:t xml:space="preserve">    </w:t>
            </w:r>
          </w:p>
          <w:p w14:paraId="32C6BA82" w14:textId="77777777" w:rsidR="002D195B" w:rsidRPr="000641FD" w:rsidRDefault="002D195B" w:rsidP="000641FD">
            <w:pPr>
              <w:pStyle w:val="Heading1"/>
              <w:spacing w:before="0" w:line="25" w:lineRule="atLeast"/>
              <w:jc w:val="both"/>
              <w:rPr>
                <w:rFonts w:ascii="Times New Roman" w:hAnsi="Times New Roman" w:cs="Times New Roman"/>
                <w:color w:val="auto"/>
                <w:sz w:val="24"/>
                <w:szCs w:val="24"/>
                <w:lang w:val="ro-RO"/>
              </w:rPr>
            </w:pPr>
          </w:p>
        </w:tc>
      </w:tr>
    </w:tbl>
    <w:p w14:paraId="1DDD47D1" w14:textId="77777777" w:rsidR="00E675D4" w:rsidRPr="000641FD" w:rsidRDefault="00E675D4" w:rsidP="000641FD">
      <w:pPr>
        <w:spacing w:line="25" w:lineRule="atLeast"/>
        <w:rPr>
          <w:rFonts w:ascii="Times New Roman" w:hAnsi="Times New Roman" w:cs="Times New Roman"/>
          <w:sz w:val="24"/>
          <w:szCs w:val="24"/>
        </w:rPr>
      </w:pPr>
      <w:r w:rsidRPr="000641FD">
        <w:rPr>
          <w:rFonts w:ascii="Times New Roman" w:hAnsi="Times New Roman" w:cs="Times New Roman"/>
          <w:sz w:val="24"/>
          <w:szCs w:val="24"/>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3496B" w:rsidRPr="000641FD" w14:paraId="4CBD888E" w14:textId="77777777" w:rsidTr="00F54982">
        <w:tc>
          <w:tcPr>
            <w:tcW w:w="9639" w:type="dxa"/>
          </w:tcPr>
          <w:p w14:paraId="4D18D559" w14:textId="77777777" w:rsidR="002D195B" w:rsidRPr="000641FD" w:rsidRDefault="002D195B" w:rsidP="000641FD">
            <w:pPr>
              <w:spacing w:line="25" w:lineRule="atLeast"/>
              <w:rPr>
                <w:rFonts w:ascii="Times New Roman" w:hAnsi="Times New Roman" w:cs="Times New Roman"/>
                <w:b/>
                <w:bCs/>
                <w:color w:val="000000" w:themeColor="text1"/>
                <w:sz w:val="24"/>
                <w:szCs w:val="24"/>
              </w:rPr>
            </w:pPr>
          </w:p>
        </w:tc>
      </w:tr>
      <w:tr w:rsidR="0023496B" w:rsidRPr="000641FD" w14:paraId="2D0B72FF" w14:textId="77777777" w:rsidTr="00F54982">
        <w:tc>
          <w:tcPr>
            <w:tcW w:w="9639" w:type="dxa"/>
          </w:tcPr>
          <w:p w14:paraId="1E2C8588" w14:textId="77777777" w:rsidR="002D195B" w:rsidRPr="000641FD" w:rsidRDefault="002D195B" w:rsidP="000641FD">
            <w:pPr>
              <w:spacing w:line="25" w:lineRule="atLeast"/>
              <w:jc w:val="center"/>
              <w:rPr>
                <w:rFonts w:ascii="Times New Roman" w:hAnsi="Times New Roman" w:cs="Times New Roman"/>
                <w:noProof/>
                <w:color w:val="000000" w:themeColor="text1"/>
                <w:sz w:val="24"/>
                <w:szCs w:val="24"/>
              </w:rPr>
            </w:pPr>
          </w:p>
        </w:tc>
      </w:tr>
      <w:tr w:rsidR="006869C4" w:rsidRPr="000641FD" w14:paraId="749A3694" w14:textId="77777777" w:rsidTr="00AA7B08">
        <w:tc>
          <w:tcPr>
            <w:tcW w:w="9639" w:type="dxa"/>
          </w:tcPr>
          <w:p w14:paraId="2B476A25" w14:textId="1D7DA4D7" w:rsidR="00F30C93" w:rsidRPr="000641FD" w:rsidRDefault="00F30C93" w:rsidP="000641FD">
            <w:pPr>
              <w:pStyle w:val="Heading1"/>
              <w:spacing w:before="0" w:line="25" w:lineRule="atLeast"/>
              <w:jc w:val="both"/>
              <w:rPr>
                <w:rFonts w:ascii="Times New Roman" w:hAnsi="Times New Roman" w:cs="Times New Roman"/>
                <w:color w:val="000000" w:themeColor="text1"/>
                <w:sz w:val="24"/>
                <w:szCs w:val="24"/>
                <w:lang w:val="ro-RO"/>
              </w:rPr>
            </w:pPr>
            <w:r w:rsidRPr="000641FD">
              <w:rPr>
                <w:rFonts w:ascii="Times New Roman" w:hAnsi="Times New Roman" w:cs="Times New Roman"/>
                <w:color w:val="auto"/>
                <w:sz w:val="24"/>
                <w:szCs w:val="24"/>
                <w:lang w:val="ro-RO"/>
              </w:rPr>
              <w:t xml:space="preserve">Pentru considerentele de mai sus, am elaborat prezentul proiect de </w:t>
            </w:r>
            <w:r w:rsidRPr="000641FD">
              <w:rPr>
                <w:rFonts w:ascii="Times New Roman" w:hAnsi="Times New Roman" w:cs="Times New Roman"/>
                <w:b/>
                <w:bCs/>
                <w:color w:val="auto"/>
                <w:sz w:val="24"/>
                <w:szCs w:val="24"/>
                <w:lang w:val="ro-RO"/>
              </w:rPr>
              <w:t xml:space="preserve">Hotărâre </w:t>
            </w:r>
            <w:r w:rsidR="00B7611F" w:rsidRPr="000641FD">
              <w:rPr>
                <w:rFonts w:ascii="Times New Roman" w:hAnsi="Times New Roman" w:cs="Times New Roman"/>
                <w:b/>
                <w:bCs/>
                <w:color w:val="auto"/>
                <w:sz w:val="24"/>
                <w:szCs w:val="24"/>
                <w:lang w:val="ro-RO"/>
              </w:rPr>
              <w:t xml:space="preserve">a </w:t>
            </w:r>
            <w:r w:rsidRPr="000641FD">
              <w:rPr>
                <w:rFonts w:ascii="Times New Roman" w:hAnsi="Times New Roman" w:cs="Times New Roman"/>
                <w:b/>
                <w:bCs/>
                <w:color w:val="auto"/>
                <w:sz w:val="24"/>
                <w:szCs w:val="24"/>
                <w:lang w:val="ro-RO"/>
              </w:rPr>
              <w:t>Guvern</w:t>
            </w:r>
            <w:r w:rsidR="00B7611F" w:rsidRPr="000641FD">
              <w:rPr>
                <w:rFonts w:ascii="Times New Roman" w:hAnsi="Times New Roman" w:cs="Times New Roman"/>
                <w:b/>
                <w:bCs/>
                <w:color w:val="auto"/>
                <w:sz w:val="24"/>
                <w:szCs w:val="24"/>
                <w:lang w:val="ro-RO"/>
              </w:rPr>
              <w:t>u</w:t>
            </w:r>
            <w:r w:rsidR="00B7611F" w:rsidRPr="000641FD">
              <w:rPr>
                <w:rFonts w:ascii="Times New Roman" w:hAnsi="Times New Roman" w:cs="Times New Roman"/>
                <w:b/>
                <w:bCs/>
                <w:color w:val="auto"/>
                <w:sz w:val="24"/>
                <w:szCs w:val="24"/>
                <w:lang w:val="pt-BR"/>
              </w:rPr>
              <w:t>lui</w:t>
            </w:r>
            <w:r w:rsidRPr="000641FD">
              <w:rPr>
                <w:rFonts w:ascii="Times New Roman" w:hAnsi="Times New Roman" w:cs="Times New Roman"/>
                <w:color w:val="auto"/>
                <w:sz w:val="24"/>
                <w:szCs w:val="24"/>
                <w:lang w:val="ro-RO"/>
              </w:rPr>
              <w:t xml:space="preserve"> </w:t>
            </w:r>
            <w:r w:rsidR="004B720C" w:rsidRPr="000641FD">
              <w:rPr>
                <w:rFonts w:ascii="Times New Roman" w:hAnsi="Times New Roman" w:cs="Times New Roman"/>
                <w:b/>
                <w:color w:val="auto"/>
                <w:sz w:val="24"/>
                <w:szCs w:val="24"/>
                <w:lang w:val="ro-RO"/>
              </w:rPr>
              <w:t>pentru aprobarea bugetului de venituri şi cheltuieli rectificat pe anul 2024 pentru Administraţia Naţională “Apele Române”, aflată în coordonarea Ministerului Mediului, Apelor şi Pădurilor</w:t>
            </w:r>
            <w:r w:rsidR="006F3F0D">
              <w:rPr>
                <w:rFonts w:ascii="Times New Roman" w:hAnsi="Times New Roman" w:cs="Times New Roman"/>
                <w:b/>
                <w:color w:val="auto"/>
                <w:sz w:val="24"/>
                <w:szCs w:val="24"/>
                <w:lang w:val="ro-RO"/>
              </w:rPr>
              <w:t>.</w:t>
            </w:r>
          </w:p>
          <w:p w14:paraId="6DBFC82F" w14:textId="77777777" w:rsidR="00F30C93" w:rsidRPr="000641FD" w:rsidRDefault="00F30C93"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716F9C7F" w14:textId="77777777" w:rsidR="00F30C93" w:rsidRPr="000641FD" w:rsidRDefault="00F30C93"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61D3A3DA" w14:textId="77777777" w:rsidR="00F30C93" w:rsidRPr="000641FD" w:rsidRDefault="00F30C93"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0F41DBCF" w14:textId="77777777" w:rsidR="00F30C93" w:rsidRPr="000641FD" w:rsidRDefault="00F30C93"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6C9A401B"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0641FD">
              <w:rPr>
                <w:rFonts w:ascii="Times New Roman" w:eastAsia="Times New Roman" w:hAnsi="Times New Roman" w:cs="Times New Roman"/>
                <w:b/>
                <w:bCs/>
                <w:color w:val="000000" w:themeColor="text1"/>
                <w:sz w:val="24"/>
                <w:szCs w:val="24"/>
              </w:rPr>
              <w:t>MINISTRUL MEDIULUI, APELOR ŞI PĂDURILOR</w:t>
            </w:r>
          </w:p>
        </w:tc>
      </w:tr>
      <w:tr w:rsidR="006869C4" w:rsidRPr="000641FD" w14:paraId="5FAE0572" w14:textId="77777777" w:rsidTr="00AA7B08">
        <w:tc>
          <w:tcPr>
            <w:tcW w:w="9639" w:type="dxa"/>
          </w:tcPr>
          <w:p w14:paraId="5B2CC5D3" w14:textId="77777777" w:rsidR="006869C4" w:rsidRPr="000641FD" w:rsidRDefault="004B720C" w:rsidP="000641FD">
            <w:pPr>
              <w:shd w:val="clear" w:color="auto" w:fill="FFFFFF"/>
              <w:spacing w:line="25" w:lineRule="atLeast"/>
              <w:jc w:val="center"/>
              <w:outlineLvl w:val="0"/>
              <w:rPr>
                <w:rFonts w:ascii="Times New Roman" w:hAnsi="Times New Roman" w:cs="Times New Roman"/>
                <w:b/>
                <w:color w:val="000000" w:themeColor="text1"/>
                <w:sz w:val="24"/>
                <w:szCs w:val="24"/>
              </w:rPr>
            </w:pPr>
            <w:r w:rsidRPr="000641FD">
              <w:rPr>
                <w:rFonts w:ascii="Times New Roman" w:hAnsi="Times New Roman" w:cs="Times New Roman"/>
                <w:b/>
                <w:color w:val="000000" w:themeColor="text1"/>
                <w:sz w:val="24"/>
                <w:szCs w:val="24"/>
              </w:rPr>
              <w:t xml:space="preserve">Mircea </w:t>
            </w:r>
            <w:r w:rsidR="006869C4" w:rsidRPr="000641FD">
              <w:rPr>
                <w:rFonts w:ascii="Times New Roman" w:hAnsi="Times New Roman" w:cs="Times New Roman"/>
                <w:b/>
                <w:color w:val="000000" w:themeColor="text1"/>
                <w:sz w:val="24"/>
                <w:szCs w:val="24"/>
              </w:rPr>
              <w:t>FECHET</w:t>
            </w:r>
          </w:p>
        </w:tc>
      </w:tr>
      <w:tr w:rsidR="006869C4" w:rsidRPr="000641FD" w14:paraId="3AA3B0B5" w14:textId="77777777" w:rsidTr="00AA7B08">
        <w:tc>
          <w:tcPr>
            <w:tcW w:w="9639" w:type="dxa"/>
          </w:tcPr>
          <w:p w14:paraId="3213BF6E"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0641FD" w14:paraId="1C0E52A4" w14:textId="77777777" w:rsidTr="00AA7B08">
        <w:tc>
          <w:tcPr>
            <w:tcW w:w="9639" w:type="dxa"/>
          </w:tcPr>
          <w:p w14:paraId="34BEF01D" w14:textId="77777777" w:rsidR="006869C4" w:rsidRPr="000641FD" w:rsidRDefault="006869C4" w:rsidP="000641FD">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0641FD" w14:paraId="4B9DCD36" w14:textId="77777777" w:rsidTr="00AA7B08">
        <w:tc>
          <w:tcPr>
            <w:tcW w:w="9639" w:type="dxa"/>
          </w:tcPr>
          <w:p w14:paraId="6C8529B4"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0641FD" w14:paraId="41551321" w14:textId="77777777" w:rsidTr="00AA7B08">
        <w:tc>
          <w:tcPr>
            <w:tcW w:w="9639" w:type="dxa"/>
          </w:tcPr>
          <w:p w14:paraId="7FD65CF7" w14:textId="77777777" w:rsidR="006869C4" w:rsidRPr="000641FD" w:rsidRDefault="006869C4" w:rsidP="000641FD">
            <w:pPr>
              <w:tabs>
                <w:tab w:val="left" w:pos="2835"/>
              </w:tabs>
              <w:spacing w:line="25" w:lineRule="atLeast"/>
              <w:outlineLvl w:val="0"/>
              <w:rPr>
                <w:rFonts w:ascii="Times New Roman" w:eastAsia="Times New Roman" w:hAnsi="Times New Roman" w:cs="Times New Roman"/>
                <w:b/>
                <w:bCs/>
                <w:color w:val="000000" w:themeColor="text1"/>
                <w:sz w:val="24"/>
                <w:szCs w:val="24"/>
              </w:rPr>
            </w:pPr>
          </w:p>
          <w:p w14:paraId="5DB97374"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2E8F0F92"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0641FD">
              <w:rPr>
                <w:rFonts w:ascii="Times New Roman" w:eastAsia="Times New Roman" w:hAnsi="Times New Roman" w:cs="Times New Roman"/>
                <w:b/>
                <w:bCs/>
                <w:color w:val="000000" w:themeColor="text1"/>
                <w:sz w:val="24"/>
                <w:szCs w:val="24"/>
              </w:rPr>
              <w:t>AVIZĂM</w:t>
            </w:r>
            <w:r w:rsidR="00B7611F" w:rsidRPr="000641FD">
              <w:rPr>
                <w:rFonts w:ascii="Times New Roman" w:eastAsia="Times New Roman" w:hAnsi="Times New Roman" w:cs="Times New Roman"/>
                <w:b/>
                <w:bCs/>
                <w:color w:val="000000" w:themeColor="text1"/>
                <w:sz w:val="24"/>
                <w:szCs w:val="24"/>
              </w:rPr>
              <w:t>:</w:t>
            </w:r>
          </w:p>
        </w:tc>
      </w:tr>
      <w:tr w:rsidR="006869C4" w:rsidRPr="000641FD" w14:paraId="5C420491" w14:textId="77777777" w:rsidTr="00AA7B08">
        <w:tc>
          <w:tcPr>
            <w:tcW w:w="9639" w:type="dxa"/>
          </w:tcPr>
          <w:p w14:paraId="77CBB094"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0641FD" w14:paraId="42A7F3A8" w14:textId="77777777" w:rsidTr="00AA7B08">
        <w:tc>
          <w:tcPr>
            <w:tcW w:w="9639" w:type="dxa"/>
          </w:tcPr>
          <w:p w14:paraId="6BB6109B"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0641FD" w14:paraId="28460E19" w14:textId="77777777" w:rsidTr="00AA7B08">
        <w:tc>
          <w:tcPr>
            <w:tcW w:w="9639" w:type="dxa"/>
          </w:tcPr>
          <w:p w14:paraId="403B5CDB"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0641FD">
              <w:rPr>
                <w:rFonts w:ascii="Times New Roman" w:eastAsia="Times New Roman" w:hAnsi="Times New Roman" w:cs="Times New Roman"/>
                <w:b/>
                <w:bCs/>
                <w:color w:val="000000" w:themeColor="text1"/>
                <w:sz w:val="24"/>
                <w:szCs w:val="24"/>
              </w:rPr>
              <w:t>VICEPRIM-MINISTRU</w:t>
            </w:r>
          </w:p>
          <w:p w14:paraId="40661BD2" w14:textId="77777777" w:rsidR="006869C4" w:rsidRPr="000641FD" w:rsidRDefault="004B720C"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0641FD">
              <w:rPr>
                <w:rFonts w:ascii="Times New Roman" w:eastAsia="Times New Roman" w:hAnsi="Times New Roman" w:cs="Times New Roman"/>
                <w:b/>
                <w:bCs/>
                <w:color w:val="000000" w:themeColor="text1"/>
                <w:sz w:val="24"/>
                <w:szCs w:val="24"/>
              </w:rPr>
              <w:t xml:space="preserve">Marian </w:t>
            </w:r>
            <w:r w:rsidR="006869C4" w:rsidRPr="000641FD">
              <w:rPr>
                <w:rFonts w:ascii="Times New Roman" w:eastAsia="Times New Roman" w:hAnsi="Times New Roman" w:cs="Times New Roman"/>
                <w:b/>
                <w:bCs/>
                <w:color w:val="000000" w:themeColor="text1"/>
                <w:sz w:val="24"/>
                <w:szCs w:val="24"/>
              </w:rPr>
              <w:t>NEACȘU</w:t>
            </w:r>
          </w:p>
        </w:tc>
      </w:tr>
      <w:tr w:rsidR="006869C4" w:rsidRPr="000641FD" w14:paraId="2E1BDC8F" w14:textId="77777777" w:rsidTr="00AA7B08">
        <w:tc>
          <w:tcPr>
            <w:tcW w:w="9639" w:type="dxa"/>
          </w:tcPr>
          <w:p w14:paraId="2297A183"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0641FD" w14:paraId="71F3F1E9" w14:textId="77777777" w:rsidTr="00AA7B08">
        <w:tc>
          <w:tcPr>
            <w:tcW w:w="9639" w:type="dxa"/>
          </w:tcPr>
          <w:p w14:paraId="7DE915BD"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0641FD" w14:paraId="374FDFF2" w14:textId="77777777" w:rsidTr="00AA7B08">
        <w:tc>
          <w:tcPr>
            <w:tcW w:w="9639" w:type="dxa"/>
          </w:tcPr>
          <w:p w14:paraId="36947A65" w14:textId="77777777" w:rsidR="001C7025" w:rsidRPr="000641FD" w:rsidRDefault="001C7025"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79284D2E" w14:textId="77777777" w:rsidR="004B720C" w:rsidRPr="000641FD" w:rsidRDefault="004B720C"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1A25CB69" w14:textId="77777777" w:rsidR="004B720C" w:rsidRPr="000641FD" w:rsidRDefault="004B720C"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36F92BA0" w14:textId="77777777" w:rsidR="004B720C" w:rsidRPr="000641FD" w:rsidRDefault="004B720C"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100B609C" w14:textId="77777777" w:rsidR="004B720C" w:rsidRPr="000641FD" w:rsidRDefault="004B720C" w:rsidP="000641FD">
            <w:pPr>
              <w:tabs>
                <w:tab w:val="left" w:pos="2835"/>
              </w:tabs>
              <w:spacing w:line="25" w:lineRule="atLeast"/>
              <w:jc w:val="center"/>
              <w:outlineLvl w:val="0"/>
              <w:rPr>
                <w:rFonts w:ascii="Times New Roman" w:hAnsi="Times New Roman" w:cs="Times New Roman"/>
                <w:b/>
                <w:bCs/>
                <w:iCs/>
                <w:sz w:val="24"/>
                <w:szCs w:val="24"/>
              </w:rPr>
            </w:pPr>
            <w:r w:rsidRPr="000641FD">
              <w:rPr>
                <w:rFonts w:ascii="Times New Roman" w:hAnsi="Times New Roman" w:cs="Times New Roman"/>
                <w:b/>
                <w:bCs/>
                <w:iCs/>
                <w:sz w:val="24"/>
                <w:szCs w:val="24"/>
              </w:rPr>
              <w:t xml:space="preserve">MINISTRUL MUNCII </w:t>
            </w:r>
          </w:p>
          <w:p w14:paraId="1F85FF17" w14:textId="77777777" w:rsidR="004B720C" w:rsidRPr="000641FD" w:rsidRDefault="004B720C"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0641FD">
              <w:rPr>
                <w:rFonts w:ascii="Times New Roman" w:hAnsi="Times New Roman" w:cs="Times New Roman"/>
                <w:b/>
                <w:bCs/>
                <w:iCs/>
                <w:sz w:val="24"/>
                <w:szCs w:val="24"/>
              </w:rPr>
              <w:t>ȘI SOLIDARITĂȚII SOCIALE</w:t>
            </w:r>
          </w:p>
          <w:p w14:paraId="7297D498" w14:textId="77777777" w:rsidR="004B720C" w:rsidRPr="000641FD" w:rsidRDefault="004B720C"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0641FD">
              <w:rPr>
                <w:rFonts w:ascii="Times New Roman" w:hAnsi="Times New Roman" w:cs="Times New Roman"/>
                <w:b/>
                <w:bCs/>
                <w:sz w:val="24"/>
                <w:szCs w:val="24"/>
              </w:rPr>
              <w:t>Simona BUCURA - OPRESCU</w:t>
            </w:r>
          </w:p>
          <w:p w14:paraId="45C3B0BF" w14:textId="77777777" w:rsidR="001C7025" w:rsidRPr="000641FD" w:rsidRDefault="001C7025"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7F606E05" w14:textId="77777777" w:rsidR="001C7025" w:rsidRPr="000641FD" w:rsidRDefault="001C7025"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31699F77" w14:textId="77777777" w:rsidR="001C7025" w:rsidRPr="000641FD" w:rsidRDefault="001C7025"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3C177691" w14:textId="77777777" w:rsidR="004B720C" w:rsidRPr="000641FD" w:rsidRDefault="004B720C"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6B2C6673" w14:textId="77777777" w:rsidR="004B720C" w:rsidRPr="000641FD" w:rsidRDefault="004B720C"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21633873" w14:textId="77777777" w:rsidR="001C7025" w:rsidRPr="000641FD" w:rsidRDefault="001C7025"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76795231" w14:textId="77777777" w:rsidR="001C7025" w:rsidRPr="000641FD" w:rsidRDefault="001C7025"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0641FD">
              <w:rPr>
                <w:rFonts w:ascii="Times New Roman" w:eastAsia="Times New Roman" w:hAnsi="Times New Roman" w:cs="Times New Roman"/>
                <w:b/>
                <w:bCs/>
                <w:color w:val="000000" w:themeColor="text1"/>
                <w:sz w:val="24"/>
                <w:szCs w:val="24"/>
              </w:rPr>
              <w:t>MINISTRUL FINANŢELOR</w:t>
            </w:r>
          </w:p>
          <w:p w14:paraId="27530768" w14:textId="77777777" w:rsidR="006869C4" w:rsidRPr="000641FD" w:rsidRDefault="004B720C"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0641FD">
              <w:rPr>
                <w:rFonts w:ascii="Times New Roman" w:eastAsia="Times New Roman" w:hAnsi="Times New Roman" w:cs="Times New Roman"/>
                <w:b/>
                <w:bCs/>
                <w:color w:val="000000" w:themeColor="text1"/>
                <w:sz w:val="24"/>
                <w:szCs w:val="24"/>
              </w:rPr>
              <w:t xml:space="preserve">Marcel-Ioan </w:t>
            </w:r>
            <w:r w:rsidR="001C7025" w:rsidRPr="000641FD">
              <w:rPr>
                <w:rFonts w:ascii="Times New Roman" w:eastAsia="Times New Roman" w:hAnsi="Times New Roman" w:cs="Times New Roman"/>
                <w:b/>
                <w:bCs/>
                <w:color w:val="000000" w:themeColor="text1"/>
                <w:sz w:val="24"/>
                <w:szCs w:val="24"/>
              </w:rPr>
              <w:t>BOLOȘ</w:t>
            </w:r>
          </w:p>
        </w:tc>
      </w:tr>
      <w:tr w:rsidR="006869C4" w:rsidRPr="000641FD" w14:paraId="4A2A6425" w14:textId="77777777" w:rsidTr="00AA7B08">
        <w:tc>
          <w:tcPr>
            <w:tcW w:w="9639" w:type="dxa"/>
          </w:tcPr>
          <w:p w14:paraId="0E4F257A"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0D5D75A4"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5576D085"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0641FD" w14:paraId="4E037AC9" w14:textId="77777777" w:rsidTr="00AA7B08">
        <w:tc>
          <w:tcPr>
            <w:tcW w:w="9639" w:type="dxa"/>
          </w:tcPr>
          <w:p w14:paraId="5750B383" w14:textId="77777777" w:rsidR="006869C4" w:rsidRPr="000641FD" w:rsidRDefault="006869C4" w:rsidP="000641FD">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C21DB6" w14:paraId="2A15FF44" w14:textId="77777777" w:rsidTr="00AA7B08">
        <w:tc>
          <w:tcPr>
            <w:tcW w:w="9639" w:type="dxa"/>
          </w:tcPr>
          <w:p w14:paraId="391D0A04" w14:textId="77777777" w:rsidR="00136F1A" w:rsidRPr="00C21DB6" w:rsidRDefault="00136F1A" w:rsidP="000641FD">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bl>
    <w:p w14:paraId="28EE95F1" w14:textId="77777777" w:rsidR="002D195B" w:rsidRPr="00C21DB6" w:rsidRDefault="002D195B" w:rsidP="000641FD">
      <w:pPr>
        <w:tabs>
          <w:tab w:val="left" w:pos="2835"/>
        </w:tabs>
        <w:spacing w:line="25" w:lineRule="atLeast"/>
        <w:ind w:right="338"/>
        <w:outlineLvl w:val="0"/>
        <w:rPr>
          <w:rFonts w:ascii="Times New Roman" w:eastAsia="Times New Roman" w:hAnsi="Times New Roman" w:cs="Times New Roman"/>
          <w:b/>
          <w:bCs/>
          <w:color w:val="000000" w:themeColor="text1"/>
          <w:sz w:val="24"/>
          <w:szCs w:val="24"/>
        </w:rPr>
      </w:pPr>
    </w:p>
    <w:sectPr w:rsidR="002D195B" w:rsidRPr="00C21DB6" w:rsidSect="00FE542A">
      <w:headerReference w:type="even" r:id="rId8"/>
      <w:headerReference w:type="default" r:id="rId9"/>
      <w:footerReference w:type="even" r:id="rId10"/>
      <w:footerReference w:type="default" r:id="rId11"/>
      <w:headerReference w:type="first" r:id="rId12"/>
      <w:footerReference w:type="first" r:id="rId13"/>
      <w:pgSz w:w="11906" w:h="16838" w:code="9"/>
      <w:pgMar w:top="851" w:right="1247" w:bottom="1260"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9B597" w14:textId="77777777" w:rsidR="0066589F" w:rsidRDefault="0066589F">
      <w:r>
        <w:separator/>
      </w:r>
    </w:p>
  </w:endnote>
  <w:endnote w:type="continuationSeparator" w:id="0">
    <w:p w14:paraId="1764AF35" w14:textId="77777777" w:rsidR="0066589F" w:rsidRDefault="0066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EE"/>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5113" w14:textId="77777777" w:rsidR="00AA7B08" w:rsidRDefault="00AA7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ACFB" w14:textId="77777777" w:rsidR="00AA7B08" w:rsidRDefault="00AA7B08" w:rsidP="00962394">
    <w:pPr>
      <w:pStyle w:val="Footer"/>
      <w:tabs>
        <w:tab w:val="left" w:pos="1740"/>
        <w:tab w:val="center" w:pos="4705"/>
      </w:tabs>
      <w:jc w:val="center"/>
    </w:pPr>
  </w:p>
  <w:p w14:paraId="704EBE58" w14:textId="77777777" w:rsidR="00AA7B08" w:rsidRDefault="00AA7B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1E15" w14:textId="77777777" w:rsidR="00AA7B08" w:rsidRDefault="00AA7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6A0B" w14:textId="77777777" w:rsidR="0066589F" w:rsidRDefault="0066589F">
      <w:r>
        <w:separator/>
      </w:r>
    </w:p>
  </w:footnote>
  <w:footnote w:type="continuationSeparator" w:id="0">
    <w:p w14:paraId="7A5768C3" w14:textId="77777777" w:rsidR="0066589F" w:rsidRDefault="0066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59EAA" w14:textId="77777777" w:rsidR="00AA7B08" w:rsidRDefault="00AA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624793"/>
      <w:docPartObj>
        <w:docPartGallery w:val="Watermarks"/>
        <w:docPartUnique/>
      </w:docPartObj>
    </w:sdtPr>
    <w:sdtContent>
      <w:p w14:paraId="40010922" w14:textId="6E94C4CD" w:rsidR="00AA7B08" w:rsidRDefault="00000000">
        <w:pPr>
          <w:pStyle w:val="Header"/>
        </w:pPr>
        <w:r>
          <w:rPr>
            <w:noProof/>
          </w:rPr>
          <w:pict w14:anchorId="74E69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02877" o:spid="_x0000_s1026" type="#_x0000_t136" style="position:absolute;margin-left:0;margin-top:0;width:456pt;height:195.4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0185" w14:textId="77777777" w:rsidR="00AA7B08" w:rsidRDefault="00AA7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2"/>
      <w:numFmt w:val="bullet"/>
      <w:lvlText w:val="-"/>
      <w:lvlJc w:val="left"/>
      <w:pPr>
        <w:tabs>
          <w:tab w:val="num" w:pos="0"/>
        </w:tabs>
        <w:ind w:left="1080" w:hanging="360"/>
      </w:pPr>
      <w:rPr>
        <w:rFonts w:ascii="Arial" w:hAnsi="Arial" w:cs="Arial"/>
      </w:rPr>
    </w:lvl>
  </w:abstractNum>
  <w:abstractNum w:abstractNumId="2" w15:restartNumberingAfterBreak="0">
    <w:nsid w:val="00000003"/>
    <w:multiLevelType w:val="singleLevel"/>
    <w:tmpl w:val="00000003"/>
    <w:name w:val="WW8Num46"/>
    <w:lvl w:ilvl="0">
      <w:start w:val="1"/>
      <w:numFmt w:val="lowerLetter"/>
      <w:lvlText w:val="%1)"/>
      <w:lvlJc w:val="left"/>
      <w:pPr>
        <w:tabs>
          <w:tab w:val="num" w:pos="927"/>
        </w:tabs>
        <w:ind w:left="927" w:hanging="360"/>
      </w:pPr>
    </w:lvl>
  </w:abstractNum>
  <w:abstractNum w:abstractNumId="3" w15:restartNumberingAfterBreak="0">
    <w:nsid w:val="00270D4A"/>
    <w:multiLevelType w:val="hybridMultilevel"/>
    <w:tmpl w:val="6440644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5A0D87"/>
    <w:multiLevelType w:val="hybridMultilevel"/>
    <w:tmpl w:val="C75E1B96"/>
    <w:lvl w:ilvl="0" w:tplc="8F2E5AB8">
      <w:start w:val="1"/>
      <w:numFmt w:val="upperLetter"/>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EE6C33"/>
    <w:multiLevelType w:val="hybridMultilevel"/>
    <w:tmpl w:val="A8262EE2"/>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6" w15:restartNumberingAfterBreak="0">
    <w:nsid w:val="0B7A0787"/>
    <w:multiLevelType w:val="hybridMultilevel"/>
    <w:tmpl w:val="648CC462"/>
    <w:lvl w:ilvl="0" w:tplc="907AF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55C56"/>
    <w:multiLevelType w:val="hybridMultilevel"/>
    <w:tmpl w:val="9E78D10A"/>
    <w:lvl w:ilvl="0" w:tplc="E97820CE">
      <w:start w:val="1"/>
      <w:numFmt w:val="decimal"/>
      <w:lvlText w:val="%1."/>
      <w:lvlJc w:val="left"/>
      <w:pPr>
        <w:ind w:left="1890" w:hanging="360"/>
      </w:pPr>
      <w:rPr>
        <w:rFonts w:eastAsia="Times New Roman" w:hint="default"/>
        <w:b w:val="0"/>
        <w:bCs w:val="0"/>
        <w:color w:val="000000" w:themeColor="text1"/>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8" w15:restartNumberingAfterBreak="0">
    <w:nsid w:val="19C30209"/>
    <w:multiLevelType w:val="hybridMultilevel"/>
    <w:tmpl w:val="99B430AC"/>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9" w15:restartNumberingAfterBreak="0">
    <w:nsid w:val="1BCA4470"/>
    <w:multiLevelType w:val="hybridMultilevel"/>
    <w:tmpl w:val="5EE83D34"/>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0" w15:restartNumberingAfterBreak="0">
    <w:nsid w:val="1DA27E2F"/>
    <w:multiLevelType w:val="hybridMultilevel"/>
    <w:tmpl w:val="D1AA253E"/>
    <w:lvl w:ilvl="0" w:tplc="69EAAC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A64E4A"/>
    <w:multiLevelType w:val="hybridMultilevel"/>
    <w:tmpl w:val="5B3EBE1C"/>
    <w:lvl w:ilvl="0" w:tplc="ED80D274">
      <w:start w:val="9"/>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2" w15:restartNumberingAfterBreak="0">
    <w:nsid w:val="2FE944B8"/>
    <w:multiLevelType w:val="hybridMultilevel"/>
    <w:tmpl w:val="C3447F3A"/>
    <w:lvl w:ilvl="0" w:tplc="B1325992">
      <w:start w:val="1"/>
      <w:numFmt w:val="decimal"/>
      <w:lvlText w:val="%1."/>
      <w:lvlJc w:val="left"/>
      <w:pPr>
        <w:ind w:left="424" w:hanging="360"/>
      </w:pPr>
      <w:rPr>
        <w:rFonts w:eastAsia="Calibri" w:hint="default"/>
        <w:b/>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13" w15:restartNumberingAfterBreak="0">
    <w:nsid w:val="31653364"/>
    <w:multiLevelType w:val="hybridMultilevel"/>
    <w:tmpl w:val="8166AD9C"/>
    <w:lvl w:ilvl="0" w:tplc="04090013">
      <w:start w:val="1"/>
      <w:numFmt w:val="upperRoman"/>
      <w:lvlText w:val="%1."/>
      <w:lvlJc w:val="right"/>
      <w:pPr>
        <w:ind w:left="1771" w:hanging="720"/>
      </w:pPr>
      <w:rPr>
        <w:rFonts w:hint="default"/>
        <w:color w:val="000000"/>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4" w15:restartNumberingAfterBreak="0">
    <w:nsid w:val="33E400E3"/>
    <w:multiLevelType w:val="hybridMultilevel"/>
    <w:tmpl w:val="6310CFF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342F2F12"/>
    <w:multiLevelType w:val="hybridMultilevel"/>
    <w:tmpl w:val="6440644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526056"/>
    <w:multiLevelType w:val="hybridMultilevel"/>
    <w:tmpl w:val="56A8F13C"/>
    <w:lvl w:ilvl="0" w:tplc="537C48CE">
      <w:numFmt w:val="bullet"/>
      <w:lvlText w:val="-"/>
      <w:lvlJc w:val="left"/>
      <w:pPr>
        <w:ind w:left="784"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35BF1AF4"/>
    <w:multiLevelType w:val="hybridMultilevel"/>
    <w:tmpl w:val="6754615A"/>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61C153A"/>
    <w:multiLevelType w:val="hybridMultilevel"/>
    <w:tmpl w:val="38F0E122"/>
    <w:lvl w:ilvl="0" w:tplc="0D9C5E1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361E6115"/>
    <w:multiLevelType w:val="hybridMultilevel"/>
    <w:tmpl w:val="6440644E"/>
    <w:lvl w:ilvl="0" w:tplc="0B029D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F7B4D"/>
    <w:multiLevelType w:val="hybridMultilevel"/>
    <w:tmpl w:val="4626ADE6"/>
    <w:lvl w:ilvl="0" w:tplc="08D8B00C">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53A33"/>
    <w:multiLevelType w:val="hybridMultilevel"/>
    <w:tmpl w:val="EF4A7CF0"/>
    <w:lvl w:ilvl="0" w:tplc="19227646">
      <w:start w:val="1"/>
      <w:numFmt w:val="bullet"/>
      <w:lvlText w:val="-"/>
      <w:lvlJc w:val="left"/>
      <w:pPr>
        <w:ind w:left="708" w:hanging="360"/>
      </w:pPr>
      <w:rPr>
        <w:rFonts w:ascii="Times New Roman" w:eastAsia="Calibri"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22" w15:restartNumberingAfterBreak="0">
    <w:nsid w:val="3C485046"/>
    <w:multiLevelType w:val="hybridMultilevel"/>
    <w:tmpl w:val="33BAB16A"/>
    <w:lvl w:ilvl="0" w:tplc="6A20D63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BC3852"/>
    <w:multiLevelType w:val="hybridMultilevel"/>
    <w:tmpl w:val="59687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FF7238"/>
    <w:multiLevelType w:val="hybridMultilevel"/>
    <w:tmpl w:val="6B82D3A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543672CC"/>
    <w:multiLevelType w:val="hybridMultilevel"/>
    <w:tmpl w:val="489279B6"/>
    <w:lvl w:ilvl="0" w:tplc="F57AE44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E3EA2"/>
    <w:multiLevelType w:val="hybridMultilevel"/>
    <w:tmpl w:val="1F1A6ED8"/>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7" w15:restartNumberingAfterBreak="0">
    <w:nsid w:val="5A1E025D"/>
    <w:multiLevelType w:val="hybridMultilevel"/>
    <w:tmpl w:val="03A892EC"/>
    <w:lvl w:ilvl="0" w:tplc="04090017">
      <w:start w:val="1"/>
      <w:numFmt w:val="lowerLetter"/>
      <w:lvlText w:val="%1)"/>
      <w:lvlJc w:val="left"/>
      <w:pPr>
        <w:ind w:left="1920" w:hanging="360"/>
      </w:pPr>
      <w:rPr>
        <w:rFonts w:hint="default"/>
        <w:color w:val="auto"/>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15:restartNumberingAfterBreak="0">
    <w:nsid w:val="5C29506C"/>
    <w:multiLevelType w:val="hybridMultilevel"/>
    <w:tmpl w:val="26420B7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20767F9"/>
    <w:multiLevelType w:val="hybridMultilevel"/>
    <w:tmpl w:val="8BC6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6019D"/>
    <w:multiLevelType w:val="hybridMultilevel"/>
    <w:tmpl w:val="F934DBFE"/>
    <w:lvl w:ilvl="0" w:tplc="B1C699A6">
      <w:start w:val="2"/>
      <w:numFmt w:val="bullet"/>
      <w:lvlText w:val="-"/>
      <w:lvlJc w:val="left"/>
      <w:pPr>
        <w:ind w:left="72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84F87"/>
    <w:multiLevelType w:val="hybridMultilevel"/>
    <w:tmpl w:val="674E977E"/>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2" w15:restartNumberingAfterBreak="0">
    <w:nsid w:val="683332F9"/>
    <w:multiLevelType w:val="hybridMultilevel"/>
    <w:tmpl w:val="50BA46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6B902F5B"/>
    <w:multiLevelType w:val="hybridMultilevel"/>
    <w:tmpl w:val="461C193E"/>
    <w:lvl w:ilvl="0" w:tplc="A056869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D150AC1"/>
    <w:multiLevelType w:val="hybridMultilevel"/>
    <w:tmpl w:val="E604B9DE"/>
    <w:lvl w:ilvl="0" w:tplc="4CD4DE4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71E70A1F"/>
    <w:multiLevelType w:val="hybridMultilevel"/>
    <w:tmpl w:val="EE5497B8"/>
    <w:lvl w:ilvl="0" w:tplc="E2B00CE8">
      <w:start w:val="1"/>
      <w:numFmt w:val="bullet"/>
      <w:lvlText w:val="-"/>
      <w:lvlJc w:val="left"/>
      <w:pPr>
        <w:ind w:left="720" w:hanging="360"/>
      </w:pPr>
      <w:rPr>
        <w:rFonts w:ascii="Arial" w:hAnsi="Aria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7269780A"/>
    <w:multiLevelType w:val="hybridMultilevel"/>
    <w:tmpl w:val="31D89D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7" w15:restartNumberingAfterBreak="0">
    <w:nsid w:val="7BAC44A6"/>
    <w:multiLevelType w:val="hybridMultilevel"/>
    <w:tmpl w:val="817CFAC6"/>
    <w:lvl w:ilvl="0" w:tplc="9B1618A2">
      <w:start w:val="3"/>
      <w:numFmt w:val="upperRoman"/>
      <w:lvlText w:val="%1."/>
      <w:lvlJc w:val="left"/>
      <w:pPr>
        <w:ind w:left="2148" w:hanging="720"/>
      </w:pPr>
      <w:rPr>
        <w:rFonts w:eastAsia="Times New Roman" w:hint="default"/>
        <w:color w:val="auto"/>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8" w15:restartNumberingAfterBreak="0">
    <w:nsid w:val="7E2E0734"/>
    <w:multiLevelType w:val="hybridMultilevel"/>
    <w:tmpl w:val="6440644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B46F0C"/>
    <w:multiLevelType w:val="hybridMultilevel"/>
    <w:tmpl w:val="D2F20820"/>
    <w:lvl w:ilvl="0" w:tplc="6D586262">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num w:numId="1" w16cid:durableId="345908221">
    <w:abstractNumId w:val="0"/>
  </w:num>
  <w:num w:numId="2" w16cid:durableId="964578974">
    <w:abstractNumId w:val="36"/>
  </w:num>
  <w:num w:numId="3" w16cid:durableId="685668565">
    <w:abstractNumId w:val="26"/>
  </w:num>
  <w:num w:numId="4" w16cid:durableId="27032682">
    <w:abstractNumId w:val="28"/>
  </w:num>
  <w:num w:numId="5" w16cid:durableId="192772533">
    <w:abstractNumId w:val="16"/>
  </w:num>
  <w:num w:numId="6" w16cid:durableId="667830654">
    <w:abstractNumId w:val="7"/>
  </w:num>
  <w:num w:numId="7" w16cid:durableId="1962495221">
    <w:abstractNumId w:val="13"/>
  </w:num>
  <w:num w:numId="8" w16cid:durableId="1164665902">
    <w:abstractNumId w:val="32"/>
  </w:num>
  <w:num w:numId="9" w16cid:durableId="1179276299">
    <w:abstractNumId w:val="18"/>
  </w:num>
  <w:num w:numId="10" w16cid:durableId="1271815463">
    <w:abstractNumId w:val="10"/>
  </w:num>
  <w:num w:numId="11" w16cid:durableId="1094281203">
    <w:abstractNumId w:val="25"/>
  </w:num>
  <w:num w:numId="12" w16cid:durableId="1628663262">
    <w:abstractNumId w:val="33"/>
  </w:num>
  <w:num w:numId="13" w16cid:durableId="1245804076">
    <w:abstractNumId w:val="12"/>
  </w:num>
  <w:num w:numId="14" w16cid:durableId="325480269">
    <w:abstractNumId w:val="29"/>
  </w:num>
  <w:num w:numId="15" w16cid:durableId="1839229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03650">
    <w:abstractNumId w:val="27"/>
  </w:num>
  <w:num w:numId="17" w16cid:durableId="922956304">
    <w:abstractNumId w:val="35"/>
  </w:num>
  <w:num w:numId="18" w16cid:durableId="2027829396">
    <w:abstractNumId w:val="19"/>
  </w:num>
  <w:num w:numId="19" w16cid:durableId="1637878794">
    <w:abstractNumId w:val="24"/>
  </w:num>
  <w:num w:numId="20" w16cid:durableId="1887986195">
    <w:abstractNumId w:val="3"/>
  </w:num>
  <w:num w:numId="21" w16cid:durableId="2081559668">
    <w:abstractNumId w:val="38"/>
  </w:num>
  <w:num w:numId="22" w16cid:durableId="539823804">
    <w:abstractNumId w:val="15"/>
  </w:num>
  <w:num w:numId="23" w16cid:durableId="2146119357">
    <w:abstractNumId w:val="11"/>
  </w:num>
  <w:num w:numId="24" w16cid:durableId="739913344">
    <w:abstractNumId w:val="37"/>
  </w:num>
  <w:num w:numId="25" w16cid:durableId="761612886">
    <w:abstractNumId w:val="4"/>
  </w:num>
  <w:num w:numId="26" w16cid:durableId="1145196937">
    <w:abstractNumId w:val="39"/>
  </w:num>
  <w:num w:numId="27" w16cid:durableId="2053655271">
    <w:abstractNumId w:val="22"/>
  </w:num>
  <w:num w:numId="28" w16cid:durableId="218319671">
    <w:abstractNumId w:val="6"/>
  </w:num>
  <w:num w:numId="29" w16cid:durableId="177738039">
    <w:abstractNumId w:val="21"/>
  </w:num>
  <w:num w:numId="30" w16cid:durableId="1470515926">
    <w:abstractNumId w:val="34"/>
  </w:num>
  <w:num w:numId="31" w16cid:durableId="104426543">
    <w:abstractNumId w:val="20"/>
  </w:num>
  <w:num w:numId="32" w16cid:durableId="1567643130">
    <w:abstractNumId w:val="8"/>
  </w:num>
  <w:num w:numId="33" w16cid:durableId="204565304">
    <w:abstractNumId w:val="9"/>
  </w:num>
  <w:num w:numId="34" w16cid:durableId="1014116726">
    <w:abstractNumId w:val="14"/>
  </w:num>
  <w:num w:numId="35" w16cid:durableId="1174145613">
    <w:abstractNumId w:val="31"/>
  </w:num>
  <w:num w:numId="36" w16cid:durableId="976103087">
    <w:abstractNumId w:val="17"/>
  </w:num>
  <w:num w:numId="37" w16cid:durableId="356009156">
    <w:abstractNumId w:val="30"/>
  </w:num>
  <w:num w:numId="38" w16cid:durableId="110692542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09"/>
    <w:rsid w:val="000008EC"/>
    <w:rsid w:val="00001528"/>
    <w:rsid w:val="000017CC"/>
    <w:rsid w:val="00001A4E"/>
    <w:rsid w:val="00003E23"/>
    <w:rsid w:val="000045D6"/>
    <w:rsid w:val="00004641"/>
    <w:rsid w:val="000052A0"/>
    <w:rsid w:val="00005E32"/>
    <w:rsid w:val="00006B91"/>
    <w:rsid w:val="00006D20"/>
    <w:rsid w:val="00006D9C"/>
    <w:rsid w:val="00006E88"/>
    <w:rsid w:val="000072BF"/>
    <w:rsid w:val="00010D83"/>
    <w:rsid w:val="00011896"/>
    <w:rsid w:val="00012E0E"/>
    <w:rsid w:val="00013788"/>
    <w:rsid w:val="00014633"/>
    <w:rsid w:val="00014768"/>
    <w:rsid w:val="000166B5"/>
    <w:rsid w:val="00017813"/>
    <w:rsid w:val="00020186"/>
    <w:rsid w:val="00020227"/>
    <w:rsid w:val="00021932"/>
    <w:rsid w:val="00021F00"/>
    <w:rsid w:val="00022B05"/>
    <w:rsid w:val="00023451"/>
    <w:rsid w:val="0002367B"/>
    <w:rsid w:val="00023BE1"/>
    <w:rsid w:val="00024490"/>
    <w:rsid w:val="000247CE"/>
    <w:rsid w:val="000257DA"/>
    <w:rsid w:val="00025999"/>
    <w:rsid w:val="00025E6F"/>
    <w:rsid w:val="00027125"/>
    <w:rsid w:val="00027153"/>
    <w:rsid w:val="000271B9"/>
    <w:rsid w:val="000273DC"/>
    <w:rsid w:val="000278D2"/>
    <w:rsid w:val="00030392"/>
    <w:rsid w:val="000328A7"/>
    <w:rsid w:val="00032CC9"/>
    <w:rsid w:val="000337C3"/>
    <w:rsid w:val="00033C66"/>
    <w:rsid w:val="000344AA"/>
    <w:rsid w:val="00034A24"/>
    <w:rsid w:val="00034BCB"/>
    <w:rsid w:val="00035715"/>
    <w:rsid w:val="0003610A"/>
    <w:rsid w:val="000371B7"/>
    <w:rsid w:val="00037A96"/>
    <w:rsid w:val="00037D03"/>
    <w:rsid w:val="000402F1"/>
    <w:rsid w:val="000405C8"/>
    <w:rsid w:val="00041093"/>
    <w:rsid w:val="00041F64"/>
    <w:rsid w:val="00042D9E"/>
    <w:rsid w:val="000431F6"/>
    <w:rsid w:val="0004364C"/>
    <w:rsid w:val="0004455B"/>
    <w:rsid w:val="00044F08"/>
    <w:rsid w:val="000450B3"/>
    <w:rsid w:val="00045914"/>
    <w:rsid w:val="00046F17"/>
    <w:rsid w:val="0005082C"/>
    <w:rsid w:val="00055B59"/>
    <w:rsid w:val="00056571"/>
    <w:rsid w:val="00057665"/>
    <w:rsid w:val="000579F8"/>
    <w:rsid w:val="00057AA7"/>
    <w:rsid w:val="000631E8"/>
    <w:rsid w:val="00063B62"/>
    <w:rsid w:val="00063CF8"/>
    <w:rsid w:val="00063FBB"/>
    <w:rsid w:val="000641FD"/>
    <w:rsid w:val="000663D6"/>
    <w:rsid w:val="0006668F"/>
    <w:rsid w:val="00066C98"/>
    <w:rsid w:val="00066E39"/>
    <w:rsid w:val="00067AE3"/>
    <w:rsid w:val="00067D25"/>
    <w:rsid w:val="00070A9D"/>
    <w:rsid w:val="0007114E"/>
    <w:rsid w:val="0007300F"/>
    <w:rsid w:val="00073434"/>
    <w:rsid w:val="000751F4"/>
    <w:rsid w:val="00075873"/>
    <w:rsid w:val="0008138A"/>
    <w:rsid w:val="0008194F"/>
    <w:rsid w:val="00082737"/>
    <w:rsid w:val="00083212"/>
    <w:rsid w:val="00083345"/>
    <w:rsid w:val="000842D2"/>
    <w:rsid w:val="00084E71"/>
    <w:rsid w:val="000856DC"/>
    <w:rsid w:val="00085A9D"/>
    <w:rsid w:val="00085B68"/>
    <w:rsid w:val="0009019B"/>
    <w:rsid w:val="00090A93"/>
    <w:rsid w:val="00090E67"/>
    <w:rsid w:val="000914FB"/>
    <w:rsid w:val="00091903"/>
    <w:rsid w:val="00091A06"/>
    <w:rsid w:val="00091F9A"/>
    <w:rsid w:val="00092D1E"/>
    <w:rsid w:val="00092D84"/>
    <w:rsid w:val="000937B0"/>
    <w:rsid w:val="00094B88"/>
    <w:rsid w:val="000953C6"/>
    <w:rsid w:val="00096591"/>
    <w:rsid w:val="000971B4"/>
    <w:rsid w:val="00097533"/>
    <w:rsid w:val="00097BDD"/>
    <w:rsid w:val="000A07CC"/>
    <w:rsid w:val="000A0DB7"/>
    <w:rsid w:val="000A0EB5"/>
    <w:rsid w:val="000A2532"/>
    <w:rsid w:val="000A2698"/>
    <w:rsid w:val="000A26AA"/>
    <w:rsid w:val="000A2D29"/>
    <w:rsid w:val="000A2D4F"/>
    <w:rsid w:val="000A36D1"/>
    <w:rsid w:val="000A416F"/>
    <w:rsid w:val="000A4A26"/>
    <w:rsid w:val="000A4A2D"/>
    <w:rsid w:val="000A4B2F"/>
    <w:rsid w:val="000A5413"/>
    <w:rsid w:val="000A5C41"/>
    <w:rsid w:val="000A6729"/>
    <w:rsid w:val="000B0106"/>
    <w:rsid w:val="000B1E6F"/>
    <w:rsid w:val="000B2021"/>
    <w:rsid w:val="000B3D79"/>
    <w:rsid w:val="000B4CFE"/>
    <w:rsid w:val="000B4D69"/>
    <w:rsid w:val="000B4E2C"/>
    <w:rsid w:val="000B6873"/>
    <w:rsid w:val="000B7490"/>
    <w:rsid w:val="000B7CFC"/>
    <w:rsid w:val="000B7E68"/>
    <w:rsid w:val="000C023D"/>
    <w:rsid w:val="000C045E"/>
    <w:rsid w:val="000C09EE"/>
    <w:rsid w:val="000C0AE1"/>
    <w:rsid w:val="000C1DE3"/>
    <w:rsid w:val="000C234D"/>
    <w:rsid w:val="000C23A2"/>
    <w:rsid w:val="000C23FE"/>
    <w:rsid w:val="000C278F"/>
    <w:rsid w:val="000C288C"/>
    <w:rsid w:val="000C3725"/>
    <w:rsid w:val="000C4308"/>
    <w:rsid w:val="000C51FB"/>
    <w:rsid w:val="000C5A2E"/>
    <w:rsid w:val="000C5E58"/>
    <w:rsid w:val="000C6070"/>
    <w:rsid w:val="000C6D6E"/>
    <w:rsid w:val="000C745E"/>
    <w:rsid w:val="000C7866"/>
    <w:rsid w:val="000C7C51"/>
    <w:rsid w:val="000C7E4B"/>
    <w:rsid w:val="000C7F6F"/>
    <w:rsid w:val="000D0F40"/>
    <w:rsid w:val="000D24A8"/>
    <w:rsid w:val="000D27C5"/>
    <w:rsid w:val="000D340E"/>
    <w:rsid w:val="000D3821"/>
    <w:rsid w:val="000D5420"/>
    <w:rsid w:val="000D7211"/>
    <w:rsid w:val="000D76DF"/>
    <w:rsid w:val="000D7A99"/>
    <w:rsid w:val="000D7D7C"/>
    <w:rsid w:val="000E04A1"/>
    <w:rsid w:val="000E18D9"/>
    <w:rsid w:val="000E2194"/>
    <w:rsid w:val="000E290A"/>
    <w:rsid w:val="000E38EF"/>
    <w:rsid w:val="000E4FBE"/>
    <w:rsid w:val="000E5A18"/>
    <w:rsid w:val="000E5B5E"/>
    <w:rsid w:val="000E61D1"/>
    <w:rsid w:val="000E6219"/>
    <w:rsid w:val="000E7768"/>
    <w:rsid w:val="000E7A37"/>
    <w:rsid w:val="000E7C62"/>
    <w:rsid w:val="000F11CF"/>
    <w:rsid w:val="000F2E4F"/>
    <w:rsid w:val="000F3CCA"/>
    <w:rsid w:val="000F43FA"/>
    <w:rsid w:val="000F602E"/>
    <w:rsid w:val="000F6F59"/>
    <w:rsid w:val="00100791"/>
    <w:rsid w:val="00101991"/>
    <w:rsid w:val="00102D0B"/>
    <w:rsid w:val="00103B26"/>
    <w:rsid w:val="0010458D"/>
    <w:rsid w:val="00107566"/>
    <w:rsid w:val="0010770C"/>
    <w:rsid w:val="00107F0E"/>
    <w:rsid w:val="0011012E"/>
    <w:rsid w:val="00110C98"/>
    <w:rsid w:val="00112193"/>
    <w:rsid w:val="00112D30"/>
    <w:rsid w:val="00112F77"/>
    <w:rsid w:val="001138D4"/>
    <w:rsid w:val="0011395F"/>
    <w:rsid w:val="00113A62"/>
    <w:rsid w:val="00113E40"/>
    <w:rsid w:val="00115389"/>
    <w:rsid w:val="001154C8"/>
    <w:rsid w:val="00116C8F"/>
    <w:rsid w:val="0011747F"/>
    <w:rsid w:val="00120F3A"/>
    <w:rsid w:val="00121FCA"/>
    <w:rsid w:val="001225EB"/>
    <w:rsid w:val="00122F1E"/>
    <w:rsid w:val="00123B86"/>
    <w:rsid w:val="00125323"/>
    <w:rsid w:val="00125C74"/>
    <w:rsid w:val="0012624A"/>
    <w:rsid w:val="00126EEA"/>
    <w:rsid w:val="00127901"/>
    <w:rsid w:val="00130312"/>
    <w:rsid w:val="00130B54"/>
    <w:rsid w:val="00131257"/>
    <w:rsid w:val="0013143E"/>
    <w:rsid w:val="00132741"/>
    <w:rsid w:val="00132AE3"/>
    <w:rsid w:val="0013319A"/>
    <w:rsid w:val="0013475C"/>
    <w:rsid w:val="00136B1A"/>
    <w:rsid w:val="00136F1A"/>
    <w:rsid w:val="001374FF"/>
    <w:rsid w:val="00142156"/>
    <w:rsid w:val="001425A2"/>
    <w:rsid w:val="00142837"/>
    <w:rsid w:val="001441A4"/>
    <w:rsid w:val="001445A9"/>
    <w:rsid w:val="00144695"/>
    <w:rsid w:val="00144933"/>
    <w:rsid w:val="00145370"/>
    <w:rsid w:val="00145CA5"/>
    <w:rsid w:val="00145DB5"/>
    <w:rsid w:val="001460CC"/>
    <w:rsid w:val="001505D4"/>
    <w:rsid w:val="00151FC1"/>
    <w:rsid w:val="00153CC7"/>
    <w:rsid w:val="00153E19"/>
    <w:rsid w:val="00153F08"/>
    <w:rsid w:val="00154D9C"/>
    <w:rsid w:val="00155A8C"/>
    <w:rsid w:val="00156F42"/>
    <w:rsid w:val="001600E9"/>
    <w:rsid w:val="00160135"/>
    <w:rsid w:val="00160D10"/>
    <w:rsid w:val="00160E4B"/>
    <w:rsid w:val="00161557"/>
    <w:rsid w:val="001616C3"/>
    <w:rsid w:val="00161C26"/>
    <w:rsid w:val="00161DD7"/>
    <w:rsid w:val="001623C5"/>
    <w:rsid w:val="001628FF"/>
    <w:rsid w:val="00163490"/>
    <w:rsid w:val="00163F7A"/>
    <w:rsid w:val="00163FC9"/>
    <w:rsid w:val="001648C7"/>
    <w:rsid w:val="00164A5D"/>
    <w:rsid w:val="001651E4"/>
    <w:rsid w:val="00165A39"/>
    <w:rsid w:val="001670AF"/>
    <w:rsid w:val="001672A2"/>
    <w:rsid w:val="00167A7D"/>
    <w:rsid w:val="00170919"/>
    <w:rsid w:val="00170E2D"/>
    <w:rsid w:val="00171A91"/>
    <w:rsid w:val="0017247B"/>
    <w:rsid w:val="0017286D"/>
    <w:rsid w:val="00173745"/>
    <w:rsid w:val="0017454C"/>
    <w:rsid w:val="00176571"/>
    <w:rsid w:val="00176BB5"/>
    <w:rsid w:val="0017740A"/>
    <w:rsid w:val="001778F2"/>
    <w:rsid w:val="00177A71"/>
    <w:rsid w:val="00177C33"/>
    <w:rsid w:val="00177E7C"/>
    <w:rsid w:val="00177FEA"/>
    <w:rsid w:val="00180AE3"/>
    <w:rsid w:val="001810A6"/>
    <w:rsid w:val="0018151D"/>
    <w:rsid w:val="00181F35"/>
    <w:rsid w:val="00182691"/>
    <w:rsid w:val="0018314B"/>
    <w:rsid w:val="0018392D"/>
    <w:rsid w:val="00185176"/>
    <w:rsid w:val="001860A5"/>
    <w:rsid w:val="00186FC3"/>
    <w:rsid w:val="001874D8"/>
    <w:rsid w:val="00190EAB"/>
    <w:rsid w:val="00191796"/>
    <w:rsid w:val="00191D91"/>
    <w:rsid w:val="00192010"/>
    <w:rsid w:val="0019225B"/>
    <w:rsid w:val="00192899"/>
    <w:rsid w:val="00192A94"/>
    <w:rsid w:val="00193525"/>
    <w:rsid w:val="00193824"/>
    <w:rsid w:val="0019439B"/>
    <w:rsid w:val="00194540"/>
    <w:rsid w:val="00194D8C"/>
    <w:rsid w:val="0019660E"/>
    <w:rsid w:val="001A02EF"/>
    <w:rsid w:val="001A0504"/>
    <w:rsid w:val="001A087D"/>
    <w:rsid w:val="001A0FC7"/>
    <w:rsid w:val="001A15B9"/>
    <w:rsid w:val="001A2065"/>
    <w:rsid w:val="001A2C3F"/>
    <w:rsid w:val="001A38C7"/>
    <w:rsid w:val="001A432E"/>
    <w:rsid w:val="001A49D0"/>
    <w:rsid w:val="001A5EEE"/>
    <w:rsid w:val="001A5F34"/>
    <w:rsid w:val="001A67EA"/>
    <w:rsid w:val="001A7292"/>
    <w:rsid w:val="001A7472"/>
    <w:rsid w:val="001A765C"/>
    <w:rsid w:val="001A769A"/>
    <w:rsid w:val="001A78AF"/>
    <w:rsid w:val="001B031E"/>
    <w:rsid w:val="001B084F"/>
    <w:rsid w:val="001B13F1"/>
    <w:rsid w:val="001B176F"/>
    <w:rsid w:val="001B1C3A"/>
    <w:rsid w:val="001B2110"/>
    <w:rsid w:val="001B3280"/>
    <w:rsid w:val="001B4048"/>
    <w:rsid w:val="001B43F7"/>
    <w:rsid w:val="001B46F3"/>
    <w:rsid w:val="001B4C9D"/>
    <w:rsid w:val="001B4D6C"/>
    <w:rsid w:val="001B53B1"/>
    <w:rsid w:val="001B5C58"/>
    <w:rsid w:val="001B712B"/>
    <w:rsid w:val="001B7295"/>
    <w:rsid w:val="001B771F"/>
    <w:rsid w:val="001C0276"/>
    <w:rsid w:val="001C0663"/>
    <w:rsid w:val="001C17D1"/>
    <w:rsid w:val="001C1B38"/>
    <w:rsid w:val="001C1D2D"/>
    <w:rsid w:val="001C2922"/>
    <w:rsid w:val="001C3339"/>
    <w:rsid w:val="001C3494"/>
    <w:rsid w:val="001C38F0"/>
    <w:rsid w:val="001C42E2"/>
    <w:rsid w:val="001C464A"/>
    <w:rsid w:val="001C5369"/>
    <w:rsid w:val="001C7025"/>
    <w:rsid w:val="001C705C"/>
    <w:rsid w:val="001C73C9"/>
    <w:rsid w:val="001C7853"/>
    <w:rsid w:val="001D0012"/>
    <w:rsid w:val="001D05CA"/>
    <w:rsid w:val="001D28B7"/>
    <w:rsid w:val="001D3178"/>
    <w:rsid w:val="001D3DD5"/>
    <w:rsid w:val="001D46E3"/>
    <w:rsid w:val="001D4798"/>
    <w:rsid w:val="001D5103"/>
    <w:rsid w:val="001D5761"/>
    <w:rsid w:val="001D60E0"/>
    <w:rsid w:val="001D681F"/>
    <w:rsid w:val="001D6915"/>
    <w:rsid w:val="001E0813"/>
    <w:rsid w:val="001E094D"/>
    <w:rsid w:val="001E14D2"/>
    <w:rsid w:val="001E1761"/>
    <w:rsid w:val="001E21E9"/>
    <w:rsid w:val="001E3554"/>
    <w:rsid w:val="001E3F0D"/>
    <w:rsid w:val="001E61E5"/>
    <w:rsid w:val="001E7AE1"/>
    <w:rsid w:val="001E7B57"/>
    <w:rsid w:val="001F04C4"/>
    <w:rsid w:val="001F09DF"/>
    <w:rsid w:val="001F0E0C"/>
    <w:rsid w:val="001F1077"/>
    <w:rsid w:val="001F2095"/>
    <w:rsid w:val="001F3E08"/>
    <w:rsid w:val="001F4044"/>
    <w:rsid w:val="001F5CA1"/>
    <w:rsid w:val="001F6D52"/>
    <w:rsid w:val="001F7376"/>
    <w:rsid w:val="001F7560"/>
    <w:rsid w:val="001F7884"/>
    <w:rsid w:val="002017AC"/>
    <w:rsid w:val="00202945"/>
    <w:rsid w:val="002030F4"/>
    <w:rsid w:val="002032D3"/>
    <w:rsid w:val="00204A07"/>
    <w:rsid w:val="00204DFB"/>
    <w:rsid w:val="002055BC"/>
    <w:rsid w:val="00205D1F"/>
    <w:rsid w:val="00206A91"/>
    <w:rsid w:val="00207C14"/>
    <w:rsid w:val="00207CFB"/>
    <w:rsid w:val="00212ECE"/>
    <w:rsid w:val="00213D74"/>
    <w:rsid w:val="00215074"/>
    <w:rsid w:val="002154E5"/>
    <w:rsid w:val="0021633E"/>
    <w:rsid w:val="0021689A"/>
    <w:rsid w:val="00216CAF"/>
    <w:rsid w:val="00220263"/>
    <w:rsid w:val="00220DEA"/>
    <w:rsid w:val="00220F61"/>
    <w:rsid w:val="00222EDB"/>
    <w:rsid w:val="002231FE"/>
    <w:rsid w:val="0022792A"/>
    <w:rsid w:val="00230070"/>
    <w:rsid w:val="00230509"/>
    <w:rsid w:val="00230C58"/>
    <w:rsid w:val="002312B5"/>
    <w:rsid w:val="002324AA"/>
    <w:rsid w:val="002344C2"/>
    <w:rsid w:val="0023496B"/>
    <w:rsid w:val="002350D5"/>
    <w:rsid w:val="002352F4"/>
    <w:rsid w:val="0023664E"/>
    <w:rsid w:val="002372D7"/>
    <w:rsid w:val="00241D4F"/>
    <w:rsid w:val="00242A4C"/>
    <w:rsid w:val="00243520"/>
    <w:rsid w:val="0024366A"/>
    <w:rsid w:val="002439D7"/>
    <w:rsid w:val="00244B70"/>
    <w:rsid w:val="00244C2D"/>
    <w:rsid w:val="00244FA9"/>
    <w:rsid w:val="00245FB1"/>
    <w:rsid w:val="002467EE"/>
    <w:rsid w:val="0024728F"/>
    <w:rsid w:val="00250137"/>
    <w:rsid w:val="00250921"/>
    <w:rsid w:val="00250F24"/>
    <w:rsid w:val="00252937"/>
    <w:rsid w:val="00252D6E"/>
    <w:rsid w:val="002533B6"/>
    <w:rsid w:val="0025432A"/>
    <w:rsid w:val="0025522D"/>
    <w:rsid w:val="0025588E"/>
    <w:rsid w:val="00256B31"/>
    <w:rsid w:val="002612E0"/>
    <w:rsid w:val="00261334"/>
    <w:rsid w:val="0026291A"/>
    <w:rsid w:val="00262E43"/>
    <w:rsid w:val="00264F89"/>
    <w:rsid w:val="002659E5"/>
    <w:rsid w:val="00267109"/>
    <w:rsid w:val="00270534"/>
    <w:rsid w:val="00270AEE"/>
    <w:rsid w:val="00270EEF"/>
    <w:rsid w:val="00270F59"/>
    <w:rsid w:val="00271182"/>
    <w:rsid w:val="002715A0"/>
    <w:rsid w:val="00271676"/>
    <w:rsid w:val="00271A87"/>
    <w:rsid w:val="00271C7D"/>
    <w:rsid w:val="00272DD8"/>
    <w:rsid w:val="00273C6B"/>
    <w:rsid w:val="002743F3"/>
    <w:rsid w:val="002747DB"/>
    <w:rsid w:val="00274F5F"/>
    <w:rsid w:val="00275E57"/>
    <w:rsid w:val="00276B32"/>
    <w:rsid w:val="00277428"/>
    <w:rsid w:val="00277510"/>
    <w:rsid w:val="00281F7A"/>
    <w:rsid w:val="0028221E"/>
    <w:rsid w:val="0028394D"/>
    <w:rsid w:val="002839F6"/>
    <w:rsid w:val="002842CD"/>
    <w:rsid w:val="00284FDA"/>
    <w:rsid w:val="002855A5"/>
    <w:rsid w:val="002859AA"/>
    <w:rsid w:val="00286180"/>
    <w:rsid w:val="00286ACE"/>
    <w:rsid w:val="002879FE"/>
    <w:rsid w:val="00287CAB"/>
    <w:rsid w:val="00291BBA"/>
    <w:rsid w:val="0029287D"/>
    <w:rsid w:val="00292C96"/>
    <w:rsid w:val="00292FF8"/>
    <w:rsid w:val="0029506C"/>
    <w:rsid w:val="002956E7"/>
    <w:rsid w:val="00296177"/>
    <w:rsid w:val="00297AAC"/>
    <w:rsid w:val="002A038A"/>
    <w:rsid w:val="002A0ED5"/>
    <w:rsid w:val="002A2583"/>
    <w:rsid w:val="002A261C"/>
    <w:rsid w:val="002A3651"/>
    <w:rsid w:val="002A42DB"/>
    <w:rsid w:val="002A4FE4"/>
    <w:rsid w:val="002A57C7"/>
    <w:rsid w:val="002A7A8C"/>
    <w:rsid w:val="002B009E"/>
    <w:rsid w:val="002B063A"/>
    <w:rsid w:val="002B0964"/>
    <w:rsid w:val="002B0E50"/>
    <w:rsid w:val="002B19B9"/>
    <w:rsid w:val="002B1B7D"/>
    <w:rsid w:val="002B1E5D"/>
    <w:rsid w:val="002B298E"/>
    <w:rsid w:val="002B3292"/>
    <w:rsid w:val="002B4223"/>
    <w:rsid w:val="002B462E"/>
    <w:rsid w:val="002B4C9A"/>
    <w:rsid w:val="002B579A"/>
    <w:rsid w:val="002B594D"/>
    <w:rsid w:val="002B6830"/>
    <w:rsid w:val="002C4D78"/>
    <w:rsid w:val="002C5142"/>
    <w:rsid w:val="002D0768"/>
    <w:rsid w:val="002D098D"/>
    <w:rsid w:val="002D0B61"/>
    <w:rsid w:val="002D0C77"/>
    <w:rsid w:val="002D195B"/>
    <w:rsid w:val="002D1AC9"/>
    <w:rsid w:val="002D1DCB"/>
    <w:rsid w:val="002D1E4F"/>
    <w:rsid w:val="002D238E"/>
    <w:rsid w:val="002D24E0"/>
    <w:rsid w:val="002D29BA"/>
    <w:rsid w:val="002D44CE"/>
    <w:rsid w:val="002D4516"/>
    <w:rsid w:val="002D4DAD"/>
    <w:rsid w:val="002E019C"/>
    <w:rsid w:val="002E03F9"/>
    <w:rsid w:val="002E069A"/>
    <w:rsid w:val="002E268E"/>
    <w:rsid w:val="002E37FB"/>
    <w:rsid w:val="002E3A26"/>
    <w:rsid w:val="002E4A2A"/>
    <w:rsid w:val="002E59CB"/>
    <w:rsid w:val="002E7C55"/>
    <w:rsid w:val="002E7D1E"/>
    <w:rsid w:val="002F0A05"/>
    <w:rsid w:val="002F16D9"/>
    <w:rsid w:val="002F199C"/>
    <w:rsid w:val="002F232B"/>
    <w:rsid w:val="002F44A4"/>
    <w:rsid w:val="002F4AA8"/>
    <w:rsid w:val="002F4C6E"/>
    <w:rsid w:val="002F5392"/>
    <w:rsid w:val="002F642F"/>
    <w:rsid w:val="002F65C6"/>
    <w:rsid w:val="002F71A7"/>
    <w:rsid w:val="002F76B8"/>
    <w:rsid w:val="002F7999"/>
    <w:rsid w:val="0030086F"/>
    <w:rsid w:val="003014E3"/>
    <w:rsid w:val="00302CF2"/>
    <w:rsid w:val="00304F0E"/>
    <w:rsid w:val="0030548D"/>
    <w:rsid w:val="0030568B"/>
    <w:rsid w:val="00305A2F"/>
    <w:rsid w:val="00306C9F"/>
    <w:rsid w:val="003073F1"/>
    <w:rsid w:val="00307DBA"/>
    <w:rsid w:val="003106ED"/>
    <w:rsid w:val="00310BE1"/>
    <w:rsid w:val="00311623"/>
    <w:rsid w:val="00311F36"/>
    <w:rsid w:val="003146E9"/>
    <w:rsid w:val="003152B0"/>
    <w:rsid w:val="00316743"/>
    <w:rsid w:val="00316F85"/>
    <w:rsid w:val="00317839"/>
    <w:rsid w:val="00320117"/>
    <w:rsid w:val="00320624"/>
    <w:rsid w:val="00320A92"/>
    <w:rsid w:val="00320F16"/>
    <w:rsid w:val="00321EB1"/>
    <w:rsid w:val="003221F4"/>
    <w:rsid w:val="0032226E"/>
    <w:rsid w:val="0032338D"/>
    <w:rsid w:val="00323779"/>
    <w:rsid w:val="00324B81"/>
    <w:rsid w:val="003251FB"/>
    <w:rsid w:val="0032553C"/>
    <w:rsid w:val="003261FF"/>
    <w:rsid w:val="00326F7A"/>
    <w:rsid w:val="0032718D"/>
    <w:rsid w:val="003272CA"/>
    <w:rsid w:val="00327DCC"/>
    <w:rsid w:val="00327DE8"/>
    <w:rsid w:val="003307F5"/>
    <w:rsid w:val="00331D75"/>
    <w:rsid w:val="00333E0D"/>
    <w:rsid w:val="00333ED9"/>
    <w:rsid w:val="00334A66"/>
    <w:rsid w:val="003352CF"/>
    <w:rsid w:val="003358D7"/>
    <w:rsid w:val="00335C3A"/>
    <w:rsid w:val="00335C78"/>
    <w:rsid w:val="00336ADB"/>
    <w:rsid w:val="00341D1D"/>
    <w:rsid w:val="00341E91"/>
    <w:rsid w:val="0034207B"/>
    <w:rsid w:val="00342580"/>
    <w:rsid w:val="00343710"/>
    <w:rsid w:val="00344007"/>
    <w:rsid w:val="0034498B"/>
    <w:rsid w:val="003457C6"/>
    <w:rsid w:val="00345FBA"/>
    <w:rsid w:val="003477ED"/>
    <w:rsid w:val="00347D27"/>
    <w:rsid w:val="00347F2D"/>
    <w:rsid w:val="003505FB"/>
    <w:rsid w:val="00350940"/>
    <w:rsid w:val="00351AF9"/>
    <w:rsid w:val="00351C1A"/>
    <w:rsid w:val="00352757"/>
    <w:rsid w:val="00353331"/>
    <w:rsid w:val="003534EB"/>
    <w:rsid w:val="00353D27"/>
    <w:rsid w:val="0035451E"/>
    <w:rsid w:val="00355700"/>
    <w:rsid w:val="00355D55"/>
    <w:rsid w:val="00356320"/>
    <w:rsid w:val="003576B9"/>
    <w:rsid w:val="00360451"/>
    <w:rsid w:val="00362A25"/>
    <w:rsid w:val="00362CA6"/>
    <w:rsid w:val="0036365C"/>
    <w:rsid w:val="00363EE8"/>
    <w:rsid w:val="003643BD"/>
    <w:rsid w:val="003646A8"/>
    <w:rsid w:val="00365EAB"/>
    <w:rsid w:val="00366A9B"/>
    <w:rsid w:val="00370499"/>
    <w:rsid w:val="00370DD6"/>
    <w:rsid w:val="0037271C"/>
    <w:rsid w:val="00372F6B"/>
    <w:rsid w:val="003733A0"/>
    <w:rsid w:val="00374DD7"/>
    <w:rsid w:val="003758C2"/>
    <w:rsid w:val="00375C43"/>
    <w:rsid w:val="003762EB"/>
    <w:rsid w:val="00376D4A"/>
    <w:rsid w:val="00380080"/>
    <w:rsid w:val="0038021C"/>
    <w:rsid w:val="00380385"/>
    <w:rsid w:val="0038305A"/>
    <w:rsid w:val="00383304"/>
    <w:rsid w:val="003836EE"/>
    <w:rsid w:val="0038419F"/>
    <w:rsid w:val="003841CD"/>
    <w:rsid w:val="003847BA"/>
    <w:rsid w:val="0038481B"/>
    <w:rsid w:val="00384F3C"/>
    <w:rsid w:val="0038560C"/>
    <w:rsid w:val="00385658"/>
    <w:rsid w:val="00385B30"/>
    <w:rsid w:val="00386029"/>
    <w:rsid w:val="003863FF"/>
    <w:rsid w:val="003873CA"/>
    <w:rsid w:val="003874E5"/>
    <w:rsid w:val="00390498"/>
    <w:rsid w:val="00390579"/>
    <w:rsid w:val="00391E17"/>
    <w:rsid w:val="0039216C"/>
    <w:rsid w:val="0039217F"/>
    <w:rsid w:val="00392F3B"/>
    <w:rsid w:val="0039431A"/>
    <w:rsid w:val="0039476E"/>
    <w:rsid w:val="00395005"/>
    <w:rsid w:val="003951BA"/>
    <w:rsid w:val="00395667"/>
    <w:rsid w:val="0039726C"/>
    <w:rsid w:val="003A0084"/>
    <w:rsid w:val="003A1587"/>
    <w:rsid w:val="003A1CA3"/>
    <w:rsid w:val="003A2E13"/>
    <w:rsid w:val="003A3FC1"/>
    <w:rsid w:val="003A5CB0"/>
    <w:rsid w:val="003A6C10"/>
    <w:rsid w:val="003B0304"/>
    <w:rsid w:val="003B207D"/>
    <w:rsid w:val="003B3305"/>
    <w:rsid w:val="003B3A82"/>
    <w:rsid w:val="003B3B32"/>
    <w:rsid w:val="003B435B"/>
    <w:rsid w:val="003B57D5"/>
    <w:rsid w:val="003B5804"/>
    <w:rsid w:val="003B6EEF"/>
    <w:rsid w:val="003C0C8F"/>
    <w:rsid w:val="003C0DFF"/>
    <w:rsid w:val="003C1284"/>
    <w:rsid w:val="003C2F47"/>
    <w:rsid w:val="003C32E7"/>
    <w:rsid w:val="003C374A"/>
    <w:rsid w:val="003C6797"/>
    <w:rsid w:val="003C7C07"/>
    <w:rsid w:val="003C7EC9"/>
    <w:rsid w:val="003D026B"/>
    <w:rsid w:val="003D165C"/>
    <w:rsid w:val="003D219B"/>
    <w:rsid w:val="003D2840"/>
    <w:rsid w:val="003D35BB"/>
    <w:rsid w:val="003D44B4"/>
    <w:rsid w:val="003D4E23"/>
    <w:rsid w:val="003D5873"/>
    <w:rsid w:val="003D5893"/>
    <w:rsid w:val="003D65EC"/>
    <w:rsid w:val="003D7201"/>
    <w:rsid w:val="003E20CF"/>
    <w:rsid w:val="003E2679"/>
    <w:rsid w:val="003E2B8C"/>
    <w:rsid w:val="003E2FF5"/>
    <w:rsid w:val="003E326C"/>
    <w:rsid w:val="003E33E0"/>
    <w:rsid w:val="003E35FE"/>
    <w:rsid w:val="003E4701"/>
    <w:rsid w:val="003E5BF8"/>
    <w:rsid w:val="003E63C0"/>
    <w:rsid w:val="003E78FC"/>
    <w:rsid w:val="003E7E63"/>
    <w:rsid w:val="003F0297"/>
    <w:rsid w:val="003F0F6F"/>
    <w:rsid w:val="003F17FA"/>
    <w:rsid w:val="003F19CC"/>
    <w:rsid w:val="003F3A26"/>
    <w:rsid w:val="003F548B"/>
    <w:rsid w:val="003F56C5"/>
    <w:rsid w:val="003F6243"/>
    <w:rsid w:val="003F6302"/>
    <w:rsid w:val="003F6411"/>
    <w:rsid w:val="003F657E"/>
    <w:rsid w:val="003F6BBC"/>
    <w:rsid w:val="00400284"/>
    <w:rsid w:val="00401E7E"/>
    <w:rsid w:val="0040249C"/>
    <w:rsid w:val="0040264D"/>
    <w:rsid w:val="00402664"/>
    <w:rsid w:val="00404151"/>
    <w:rsid w:val="00404C22"/>
    <w:rsid w:val="00404D23"/>
    <w:rsid w:val="0040541D"/>
    <w:rsid w:val="00407287"/>
    <w:rsid w:val="004073A8"/>
    <w:rsid w:val="00407882"/>
    <w:rsid w:val="00410EA0"/>
    <w:rsid w:val="00411904"/>
    <w:rsid w:val="00412452"/>
    <w:rsid w:val="00412D49"/>
    <w:rsid w:val="00413156"/>
    <w:rsid w:val="004138AD"/>
    <w:rsid w:val="00413A60"/>
    <w:rsid w:val="00413B23"/>
    <w:rsid w:val="00414947"/>
    <w:rsid w:val="00414BEF"/>
    <w:rsid w:val="0041579C"/>
    <w:rsid w:val="00415DD7"/>
    <w:rsid w:val="004169A3"/>
    <w:rsid w:val="00420483"/>
    <w:rsid w:val="0042109B"/>
    <w:rsid w:val="00421964"/>
    <w:rsid w:val="00421E85"/>
    <w:rsid w:val="00422297"/>
    <w:rsid w:val="00422FE0"/>
    <w:rsid w:val="00424787"/>
    <w:rsid w:val="00424AA0"/>
    <w:rsid w:val="00426523"/>
    <w:rsid w:val="004278E1"/>
    <w:rsid w:val="00431484"/>
    <w:rsid w:val="004319BF"/>
    <w:rsid w:val="00431F69"/>
    <w:rsid w:val="0043238D"/>
    <w:rsid w:val="004342E0"/>
    <w:rsid w:val="00434418"/>
    <w:rsid w:val="004347BC"/>
    <w:rsid w:val="00435436"/>
    <w:rsid w:val="004354B4"/>
    <w:rsid w:val="00435AFC"/>
    <w:rsid w:val="00435D11"/>
    <w:rsid w:val="00436130"/>
    <w:rsid w:val="004366A5"/>
    <w:rsid w:val="00436BA1"/>
    <w:rsid w:val="00437690"/>
    <w:rsid w:val="00437696"/>
    <w:rsid w:val="0043798A"/>
    <w:rsid w:val="00437FC7"/>
    <w:rsid w:val="00440194"/>
    <w:rsid w:val="00441535"/>
    <w:rsid w:val="00441792"/>
    <w:rsid w:val="00442222"/>
    <w:rsid w:val="00442A31"/>
    <w:rsid w:val="0044310D"/>
    <w:rsid w:val="00443666"/>
    <w:rsid w:val="00444FEA"/>
    <w:rsid w:val="00445463"/>
    <w:rsid w:val="00445B12"/>
    <w:rsid w:val="00446D2B"/>
    <w:rsid w:val="00450070"/>
    <w:rsid w:val="00450FF6"/>
    <w:rsid w:val="004515B8"/>
    <w:rsid w:val="00451CF9"/>
    <w:rsid w:val="004539C7"/>
    <w:rsid w:val="0045491B"/>
    <w:rsid w:val="00455B7F"/>
    <w:rsid w:val="00457B87"/>
    <w:rsid w:val="00460169"/>
    <w:rsid w:val="0046100F"/>
    <w:rsid w:val="004619EE"/>
    <w:rsid w:val="00461EC3"/>
    <w:rsid w:val="00462559"/>
    <w:rsid w:val="0046455B"/>
    <w:rsid w:val="00466A57"/>
    <w:rsid w:val="004701EC"/>
    <w:rsid w:val="004705B5"/>
    <w:rsid w:val="0047244C"/>
    <w:rsid w:val="004727E9"/>
    <w:rsid w:val="00473375"/>
    <w:rsid w:val="0047382D"/>
    <w:rsid w:val="00474831"/>
    <w:rsid w:val="004763FE"/>
    <w:rsid w:val="00476473"/>
    <w:rsid w:val="00476EF7"/>
    <w:rsid w:val="004806C4"/>
    <w:rsid w:val="00482596"/>
    <w:rsid w:val="004828C5"/>
    <w:rsid w:val="00483D4A"/>
    <w:rsid w:val="00483DCE"/>
    <w:rsid w:val="00485110"/>
    <w:rsid w:val="00485ACD"/>
    <w:rsid w:val="0048609E"/>
    <w:rsid w:val="00487AE0"/>
    <w:rsid w:val="00487E74"/>
    <w:rsid w:val="004908AF"/>
    <w:rsid w:val="00491216"/>
    <w:rsid w:val="00493793"/>
    <w:rsid w:val="00493C59"/>
    <w:rsid w:val="00494712"/>
    <w:rsid w:val="00496487"/>
    <w:rsid w:val="00496535"/>
    <w:rsid w:val="00496CF2"/>
    <w:rsid w:val="00497CE7"/>
    <w:rsid w:val="00497D86"/>
    <w:rsid w:val="004A0F5E"/>
    <w:rsid w:val="004A12CA"/>
    <w:rsid w:val="004A142D"/>
    <w:rsid w:val="004A2528"/>
    <w:rsid w:val="004A272E"/>
    <w:rsid w:val="004A2948"/>
    <w:rsid w:val="004A321C"/>
    <w:rsid w:val="004A32A5"/>
    <w:rsid w:val="004A3486"/>
    <w:rsid w:val="004A42F9"/>
    <w:rsid w:val="004A5290"/>
    <w:rsid w:val="004A5D50"/>
    <w:rsid w:val="004A6614"/>
    <w:rsid w:val="004A7F39"/>
    <w:rsid w:val="004B0311"/>
    <w:rsid w:val="004B0A8E"/>
    <w:rsid w:val="004B129B"/>
    <w:rsid w:val="004B12FB"/>
    <w:rsid w:val="004B1760"/>
    <w:rsid w:val="004B2B25"/>
    <w:rsid w:val="004B2D4A"/>
    <w:rsid w:val="004B2FBE"/>
    <w:rsid w:val="004B33C3"/>
    <w:rsid w:val="004B3A48"/>
    <w:rsid w:val="004B3A90"/>
    <w:rsid w:val="004B449E"/>
    <w:rsid w:val="004B506E"/>
    <w:rsid w:val="004B50E9"/>
    <w:rsid w:val="004B5663"/>
    <w:rsid w:val="004B5849"/>
    <w:rsid w:val="004B5E46"/>
    <w:rsid w:val="004B5E4B"/>
    <w:rsid w:val="004B5F54"/>
    <w:rsid w:val="004B6359"/>
    <w:rsid w:val="004B67DC"/>
    <w:rsid w:val="004B711B"/>
    <w:rsid w:val="004B720C"/>
    <w:rsid w:val="004B7C98"/>
    <w:rsid w:val="004C0F7B"/>
    <w:rsid w:val="004C1E46"/>
    <w:rsid w:val="004C2BBE"/>
    <w:rsid w:val="004C3874"/>
    <w:rsid w:val="004C3896"/>
    <w:rsid w:val="004C3EF9"/>
    <w:rsid w:val="004C663B"/>
    <w:rsid w:val="004C66FA"/>
    <w:rsid w:val="004C6833"/>
    <w:rsid w:val="004D098E"/>
    <w:rsid w:val="004D1A64"/>
    <w:rsid w:val="004D2664"/>
    <w:rsid w:val="004D2CAB"/>
    <w:rsid w:val="004D3A67"/>
    <w:rsid w:val="004D52E8"/>
    <w:rsid w:val="004D6431"/>
    <w:rsid w:val="004D6CDE"/>
    <w:rsid w:val="004E1E46"/>
    <w:rsid w:val="004E24B1"/>
    <w:rsid w:val="004E2998"/>
    <w:rsid w:val="004E2F32"/>
    <w:rsid w:val="004E308C"/>
    <w:rsid w:val="004E3B63"/>
    <w:rsid w:val="004E4092"/>
    <w:rsid w:val="004E4C1F"/>
    <w:rsid w:val="004E4EA1"/>
    <w:rsid w:val="004E5163"/>
    <w:rsid w:val="004E5718"/>
    <w:rsid w:val="004E64F7"/>
    <w:rsid w:val="004E6AEB"/>
    <w:rsid w:val="004E7539"/>
    <w:rsid w:val="004E7FF4"/>
    <w:rsid w:val="004F00DA"/>
    <w:rsid w:val="004F0654"/>
    <w:rsid w:val="004F0764"/>
    <w:rsid w:val="004F0825"/>
    <w:rsid w:val="004F0D05"/>
    <w:rsid w:val="004F0DE4"/>
    <w:rsid w:val="004F14B8"/>
    <w:rsid w:val="004F154E"/>
    <w:rsid w:val="004F38CA"/>
    <w:rsid w:val="004F4C4E"/>
    <w:rsid w:val="004F669F"/>
    <w:rsid w:val="004F6E76"/>
    <w:rsid w:val="004F7D3F"/>
    <w:rsid w:val="00500B54"/>
    <w:rsid w:val="00500E06"/>
    <w:rsid w:val="0050104C"/>
    <w:rsid w:val="005019AC"/>
    <w:rsid w:val="005021FB"/>
    <w:rsid w:val="00502290"/>
    <w:rsid w:val="00502591"/>
    <w:rsid w:val="005026DC"/>
    <w:rsid w:val="00502AEC"/>
    <w:rsid w:val="00502DCE"/>
    <w:rsid w:val="00502F23"/>
    <w:rsid w:val="00503148"/>
    <w:rsid w:val="0050326A"/>
    <w:rsid w:val="00503884"/>
    <w:rsid w:val="00503C4A"/>
    <w:rsid w:val="00503F9F"/>
    <w:rsid w:val="00503FBF"/>
    <w:rsid w:val="00504098"/>
    <w:rsid w:val="005043E5"/>
    <w:rsid w:val="00504BA3"/>
    <w:rsid w:val="00504BD0"/>
    <w:rsid w:val="00505364"/>
    <w:rsid w:val="005056AD"/>
    <w:rsid w:val="00506441"/>
    <w:rsid w:val="0050659A"/>
    <w:rsid w:val="005067C0"/>
    <w:rsid w:val="005067F9"/>
    <w:rsid w:val="00506CBD"/>
    <w:rsid w:val="00506EF2"/>
    <w:rsid w:val="00507291"/>
    <w:rsid w:val="00507B4A"/>
    <w:rsid w:val="00511C30"/>
    <w:rsid w:val="0051222F"/>
    <w:rsid w:val="00512540"/>
    <w:rsid w:val="005126A3"/>
    <w:rsid w:val="00512EE0"/>
    <w:rsid w:val="00513012"/>
    <w:rsid w:val="005131FA"/>
    <w:rsid w:val="00514B9F"/>
    <w:rsid w:val="00515A06"/>
    <w:rsid w:val="00515BCE"/>
    <w:rsid w:val="00517C6C"/>
    <w:rsid w:val="00521A59"/>
    <w:rsid w:val="00522F7F"/>
    <w:rsid w:val="00523452"/>
    <w:rsid w:val="005239CE"/>
    <w:rsid w:val="00523B7E"/>
    <w:rsid w:val="00524066"/>
    <w:rsid w:val="005241C8"/>
    <w:rsid w:val="005242AC"/>
    <w:rsid w:val="0052451E"/>
    <w:rsid w:val="005250B9"/>
    <w:rsid w:val="005256D4"/>
    <w:rsid w:val="005256E6"/>
    <w:rsid w:val="00526452"/>
    <w:rsid w:val="00527664"/>
    <w:rsid w:val="00530539"/>
    <w:rsid w:val="00531F5F"/>
    <w:rsid w:val="00532646"/>
    <w:rsid w:val="00532E98"/>
    <w:rsid w:val="00534A09"/>
    <w:rsid w:val="00534A84"/>
    <w:rsid w:val="005354D8"/>
    <w:rsid w:val="00535AA4"/>
    <w:rsid w:val="00535E31"/>
    <w:rsid w:val="00537073"/>
    <w:rsid w:val="0053759D"/>
    <w:rsid w:val="005402C1"/>
    <w:rsid w:val="0054282F"/>
    <w:rsid w:val="00545303"/>
    <w:rsid w:val="005466CF"/>
    <w:rsid w:val="00546CA0"/>
    <w:rsid w:val="00547487"/>
    <w:rsid w:val="00547A03"/>
    <w:rsid w:val="00547C64"/>
    <w:rsid w:val="00552162"/>
    <w:rsid w:val="00552297"/>
    <w:rsid w:val="00552C32"/>
    <w:rsid w:val="005530CE"/>
    <w:rsid w:val="00554F8C"/>
    <w:rsid w:val="005554B2"/>
    <w:rsid w:val="00555B24"/>
    <w:rsid w:val="00556618"/>
    <w:rsid w:val="005567A5"/>
    <w:rsid w:val="005569A8"/>
    <w:rsid w:val="00556FEE"/>
    <w:rsid w:val="00557214"/>
    <w:rsid w:val="00557348"/>
    <w:rsid w:val="00560286"/>
    <w:rsid w:val="005607CF"/>
    <w:rsid w:val="005611E9"/>
    <w:rsid w:val="0056195D"/>
    <w:rsid w:val="00561CB7"/>
    <w:rsid w:val="00562B2A"/>
    <w:rsid w:val="00563959"/>
    <w:rsid w:val="0056411D"/>
    <w:rsid w:val="005659A0"/>
    <w:rsid w:val="00566306"/>
    <w:rsid w:val="00567CA3"/>
    <w:rsid w:val="005703D9"/>
    <w:rsid w:val="0057173B"/>
    <w:rsid w:val="00571D65"/>
    <w:rsid w:val="005729B8"/>
    <w:rsid w:val="0057395E"/>
    <w:rsid w:val="00573E8D"/>
    <w:rsid w:val="005752DC"/>
    <w:rsid w:val="005763AC"/>
    <w:rsid w:val="0057684C"/>
    <w:rsid w:val="00577A60"/>
    <w:rsid w:val="00577F2D"/>
    <w:rsid w:val="0058010F"/>
    <w:rsid w:val="00580C8E"/>
    <w:rsid w:val="005810A7"/>
    <w:rsid w:val="00581BDC"/>
    <w:rsid w:val="005831B5"/>
    <w:rsid w:val="00583253"/>
    <w:rsid w:val="00583EA2"/>
    <w:rsid w:val="00585958"/>
    <w:rsid w:val="00585B93"/>
    <w:rsid w:val="0058679D"/>
    <w:rsid w:val="00586EAD"/>
    <w:rsid w:val="00586F5E"/>
    <w:rsid w:val="0058721A"/>
    <w:rsid w:val="0058756E"/>
    <w:rsid w:val="005903F7"/>
    <w:rsid w:val="005908E6"/>
    <w:rsid w:val="005912AE"/>
    <w:rsid w:val="0059221E"/>
    <w:rsid w:val="0059315D"/>
    <w:rsid w:val="0059347B"/>
    <w:rsid w:val="00593719"/>
    <w:rsid w:val="0059371C"/>
    <w:rsid w:val="0059372F"/>
    <w:rsid w:val="0059398C"/>
    <w:rsid w:val="00594117"/>
    <w:rsid w:val="0059461B"/>
    <w:rsid w:val="00594AC2"/>
    <w:rsid w:val="00595209"/>
    <w:rsid w:val="00595506"/>
    <w:rsid w:val="00595AF8"/>
    <w:rsid w:val="00595C18"/>
    <w:rsid w:val="00595C88"/>
    <w:rsid w:val="00596820"/>
    <w:rsid w:val="00596865"/>
    <w:rsid w:val="00596916"/>
    <w:rsid w:val="0059731A"/>
    <w:rsid w:val="00597372"/>
    <w:rsid w:val="0059763A"/>
    <w:rsid w:val="005A00D4"/>
    <w:rsid w:val="005A0B95"/>
    <w:rsid w:val="005A2FEA"/>
    <w:rsid w:val="005A3347"/>
    <w:rsid w:val="005A37CA"/>
    <w:rsid w:val="005A50F2"/>
    <w:rsid w:val="005A5510"/>
    <w:rsid w:val="005A59BD"/>
    <w:rsid w:val="005A6A14"/>
    <w:rsid w:val="005A6E49"/>
    <w:rsid w:val="005A797D"/>
    <w:rsid w:val="005B01AE"/>
    <w:rsid w:val="005B058F"/>
    <w:rsid w:val="005B0815"/>
    <w:rsid w:val="005B08F4"/>
    <w:rsid w:val="005B17AD"/>
    <w:rsid w:val="005B22A2"/>
    <w:rsid w:val="005B31CC"/>
    <w:rsid w:val="005B3363"/>
    <w:rsid w:val="005B3B1B"/>
    <w:rsid w:val="005B4395"/>
    <w:rsid w:val="005B5CA8"/>
    <w:rsid w:val="005B67EA"/>
    <w:rsid w:val="005B7139"/>
    <w:rsid w:val="005B7806"/>
    <w:rsid w:val="005C0271"/>
    <w:rsid w:val="005C1B87"/>
    <w:rsid w:val="005C1F17"/>
    <w:rsid w:val="005C2BCB"/>
    <w:rsid w:val="005C2C06"/>
    <w:rsid w:val="005C378C"/>
    <w:rsid w:val="005C3BAC"/>
    <w:rsid w:val="005C4AA7"/>
    <w:rsid w:val="005C52CE"/>
    <w:rsid w:val="005C54E6"/>
    <w:rsid w:val="005C62D9"/>
    <w:rsid w:val="005C6322"/>
    <w:rsid w:val="005C68ED"/>
    <w:rsid w:val="005C6B2F"/>
    <w:rsid w:val="005C7706"/>
    <w:rsid w:val="005D00B1"/>
    <w:rsid w:val="005D0985"/>
    <w:rsid w:val="005D193D"/>
    <w:rsid w:val="005D1E8C"/>
    <w:rsid w:val="005D27E3"/>
    <w:rsid w:val="005D3003"/>
    <w:rsid w:val="005D42B6"/>
    <w:rsid w:val="005D4A27"/>
    <w:rsid w:val="005D4EB5"/>
    <w:rsid w:val="005D5567"/>
    <w:rsid w:val="005D6962"/>
    <w:rsid w:val="005D6B3E"/>
    <w:rsid w:val="005D775A"/>
    <w:rsid w:val="005D7A60"/>
    <w:rsid w:val="005E05BD"/>
    <w:rsid w:val="005E0D6C"/>
    <w:rsid w:val="005E1B41"/>
    <w:rsid w:val="005E28C1"/>
    <w:rsid w:val="005E2D8F"/>
    <w:rsid w:val="005E342E"/>
    <w:rsid w:val="005E7FD6"/>
    <w:rsid w:val="005F3A5F"/>
    <w:rsid w:val="005F3CA5"/>
    <w:rsid w:val="005F4468"/>
    <w:rsid w:val="005F492E"/>
    <w:rsid w:val="005F4942"/>
    <w:rsid w:val="005F55E7"/>
    <w:rsid w:val="005F5BF5"/>
    <w:rsid w:val="005F607F"/>
    <w:rsid w:val="006016C9"/>
    <w:rsid w:val="00602250"/>
    <w:rsid w:val="00602DCE"/>
    <w:rsid w:val="006032B8"/>
    <w:rsid w:val="00603A03"/>
    <w:rsid w:val="00603B83"/>
    <w:rsid w:val="0060447D"/>
    <w:rsid w:val="00604762"/>
    <w:rsid w:val="006049C4"/>
    <w:rsid w:val="00607681"/>
    <w:rsid w:val="00607D52"/>
    <w:rsid w:val="00607ED1"/>
    <w:rsid w:val="00611469"/>
    <w:rsid w:val="006114A6"/>
    <w:rsid w:val="00611818"/>
    <w:rsid w:val="0061237A"/>
    <w:rsid w:val="006123BE"/>
    <w:rsid w:val="006126DC"/>
    <w:rsid w:val="00612793"/>
    <w:rsid w:val="00616F8F"/>
    <w:rsid w:val="00621376"/>
    <w:rsid w:val="00621FEF"/>
    <w:rsid w:val="006248CD"/>
    <w:rsid w:val="00625E51"/>
    <w:rsid w:val="0062698D"/>
    <w:rsid w:val="00626DDA"/>
    <w:rsid w:val="0062737C"/>
    <w:rsid w:val="00627446"/>
    <w:rsid w:val="00627BA8"/>
    <w:rsid w:val="00630A76"/>
    <w:rsid w:val="0063107F"/>
    <w:rsid w:val="00631769"/>
    <w:rsid w:val="00631CD3"/>
    <w:rsid w:val="00632C63"/>
    <w:rsid w:val="00633123"/>
    <w:rsid w:val="006335FA"/>
    <w:rsid w:val="006338E6"/>
    <w:rsid w:val="00633F6C"/>
    <w:rsid w:val="00634085"/>
    <w:rsid w:val="00635E03"/>
    <w:rsid w:val="0063702B"/>
    <w:rsid w:val="00640EB3"/>
    <w:rsid w:val="00641841"/>
    <w:rsid w:val="00642DC9"/>
    <w:rsid w:val="00642E0D"/>
    <w:rsid w:val="006454C4"/>
    <w:rsid w:val="0064728F"/>
    <w:rsid w:val="0064799E"/>
    <w:rsid w:val="00650929"/>
    <w:rsid w:val="00650957"/>
    <w:rsid w:val="006516E5"/>
    <w:rsid w:val="006531F6"/>
    <w:rsid w:val="00653FA8"/>
    <w:rsid w:val="0065406A"/>
    <w:rsid w:val="00654F70"/>
    <w:rsid w:val="00655DD6"/>
    <w:rsid w:val="00655E4B"/>
    <w:rsid w:val="0065659D"/>
    <w:rsid w:val="00656C60"/>
    <w:rsid w:val="00656D66"/>
    <w:rsid w:val="00656D7C"/>
    <w:rsid w:val="00657C1B"/>
    <w:rsid w:val="00660A18"/>
    <w:rsid w:val="00660F7C"/>
    <w:rsid w:val="006615EE"/>
    <w:rsid w:val="00663664"/>
    <w:rsid w:val="00664501"/>
    <w:rsid w:val="0066589F"/>
    <w:rsid w:val="0066598C"/>
    <w:rsid w:val="00666BD3"/>
    <w:rsid w:val="0066756C"/>
    <w:rsid w:val="00667AE6"/>
    <w:rsid w:val="006704F2"/>
    <w:rsid w:val="00670905"/>
    <w:rsid w:val="00670C6E"/>
    <w:rsid w:val="00671D19"/>
    <w:rsid w:val="00671D4B"/>
    <w:rsid w:val="006727BE"/>
    <w:rsid w:val="00673BBC"/>
    <w:rsid w:val="00674B93"/>
    <w:rsid w:val="00674CDF"/>
    <w:rsid w:val="0067525E"/>
    <w:rsid w:val="00675930"/>
    <w:rsid w:val="00675E64"/>
    <w:rsid w:val="00675FA9"/>
    <w:rsid w:val="0067727D"/>
    <w:rsid w:val="00677F79"/>
    <w:rsid w:val="00681AD5"/>
    <w:rsid w:val="00683D95"/>
    <w:rsid w:val="006856B5"/>
    <w:rsid w:val="006869C4"/>
    <w:rsid w:val="00687264"/>
    <w:rsid w:val="00687AC9"/>
    <w:rsid w:val="00687AF2"/>
    <w:rsid w:val="006908D8"/>
    <w:rsid w:val="0069202D"/>
    <w:rsid w:val="006935A0"/>
    <w:rsid w:val="00693965"/>
    <w:rsid w:val="00693B72"/>
    <w:rsid w:val="00694494"/>
    <w:rsid w:val="00694A7A"/>
    <w:rsid w:val="00695F08"/>
    <w:rsid w:val="006962A5"/>
    <w:rsid w:val="00697773"/>
    <w:rsid w:val="006A04B2"/>
    <w:rsid w:val="006A067C"/>
    <w:rsid w:val="006A0B10"/>
    <w:rsid w:val="006A0DAB"/>
    <w:rsid w:val="006A0E4C"/>
    <w:rsid w:val="006A1308"/>
    <w:rsid w:val="006A14FF"/>
    <w:rsid w:val="006A2A8A"/>
    <w:rsid w:val="006A331E"/>
    <w:rsid w:val="006A3974"/>
    <w:rsid w:val="006A3FA2"/>
    <w:rsid w:val="006A409E"/>
    <w:rsid w:val="006A628D"/>
    <w:rsid w:val="006A6B9E"/>
    <w:rsid w:val="006A6C49"/>
    <w:rsid w:val="006A7A5D"/>
    <w:rsid w:val="006A7BDC"/>
    <w:rsid w:val="006B0588"/>
    <w:rsid w:val="006B0DD9"/>
    <w:rsid w:val="006B162A"/>
    <w:rsid w:val="006B1E9B"/>
    <w:rsid w:val="006B438E"/>
    <w:rsid w:val="006B4779"/>
    <w:rsid w:val="006B5E1B"/>
    <w:rsid w:val="006C0CD0"/>
    <w:rsid w:val="006C268E"/>
    <w:rsid w:val="006C26D8"/>
    <w:rsid w:val="006C3151"/>
    <w:rsid w:val="006C35A8"/>
    <w:rsid w:val="006C59E4"/>
    <w:rsid w:val="006C6182"/>
    <w:rsid w:val="006C61CF"/>
    <w:rsid w:val="006C6D3E"/>
    <w:rsid w:val="006C7CFF"/>
    <w:rsid w:val="006D0DFA"/>
    <w:rsid w:val="006D0E9B"/>
    <w:rsid w:val="006D1182"/>
    <w:rsid w:val="006D1750"/>
    <w:rsid w:val="006D2C09"/>
    <w:rsid w:val="006D3292"/>
    <w:rsid w:val="006D3A5B"/>
    <w:rsid w:val="006D3FC7"/>
    <w:rsid w:val="006D6000"/>
    <w:rsid w:val="006D68F2"/>
    <w:rsid w:val="006D6BD8"/>
    <w:rsid w:val="006D7AC8"/>
    <w:rsid w:val="006E0041"/>
    <w:rsid w:val="006E0203"/>
    <w:rsid w:val="006E02D9"/>
    <w:rsid w:val="006E0883"/>
    <w:rsid w:val="006E0A9B"/>
    <w:rsid w:val="006E2C6E"/>
    <w:rsid w:val="006E3367"/>
    <w:rsid w:val="006E3E92"/>
    <w:rsid w:val="006E41E4"/>
    <w:rsid w:val="006E4627"/>
    <w:rsid w:val="006E5459"/>
    <w:rsid w:val="006E58B8"/>
    <w:rsid w:val="006E6AAB"/>
    <w:rsid w:val="006E7A78"/>
    <w:rsid w:val="006F04FF"/>
    <w:rsid w:val="006F0B15"/>
    <w:rsid w:val="006F0C07"/>
    <w:rsid w:val="006F0C4E"/>
    <w:rsid w:val="006F0F7D"/>
    <w:rsid w:val="006F2114"/>
    <w:rsid w:val="006F2DC3"/>
    <w:rsid w:val="006F3121"/>
    <w:rsid w:val="006F3F0D"/>
    <w:rsid w:val="006F44F8"/>
    <w:rsid w:val="006F4E7B"/>
    <w:rsid w:val="006F5EE5"/>
    <w:rsid w:val="006F70DE"/>
    <w:rsid w:val="00701866"/>
    <w:rsid w:val="00701949"/>
    <w:rsid w:val="00701B40"/>
    <w:rsid w:val="007023A3"/>
    <w:rsid w:val="00702936"/>
    <w:rsid w:val="00704619"/>
    <w:rsid w:val="007061C3"/>
    <w:rsid w:val="00706BD4"/>
    <w:rsid w:val="00710209"/>
    <w:rsid w:val="0071050D"/>
    <w:rsid w:val="00711247"/>
    <w:rsid w:val="00711357"/>
    <w:rsid w:val="00711762"/>
    <w:rsid w:val="00711DD8"/>
    <w:rsid w:val="007128C2"/>
    <w:rsid w:val="00713DB9"/>
    <w:rsid w:val="00713DEA"/>
    <w:rsid w:val="007141ED"/>
    <w:rsid w:val="007143A5"/>
    <w:rsid w:val="00714DBD"/>
    <w:rsid w:val="00715004"/>
    <w:rsid w:val="0071560A"/>
    <w:rsid w:val="00715B3C"/>
    <w:rsid w:val="00715E07"/>
    <w:rsid w:val="00716964"/>
    <w:rsid w:val="00716E23"/>
    <w:rsid w:val="00717424"/>
    <w:rsid w:val="00720792"/>
    <w:rsid w:val="00720849"/>
    <w:rsid w:val="00720A42"/>
    <w:rsid w:val="0072261D"/>
    <w:rsid w:val="007226D7"/>
    <w:rsid w:val="007232E8"/>
    <w:rsid w:val="007240CA"/>
    <w:rsid w:val="00724536"/>
    <w:rsid w:val="00724541"/>
    <w:rsid w:val="00724729"/>
    <w:rsid w:val="00724ABC"/>
    <w:rsid w:val="0072558A"/>
    <w:rsid w:val="007264A7"/>
    <w:rsid w:val="00731B24"/>
    <w:rsid w:val="007345D2"/>
    <w:rsid w:val="00734BFB"/>
    <w:rsid w:val="007351A4"/>
    <w:rsid w:val="0073595C"/>
    <w:rsid w:val="00735B49"/>
    <w:rsid w:val="00735BE2"/>
    <w:rsid w:val="00740D8B"/>
    <w:rsid w:val="007411C9"/>
    <w:rsid w:val="00742143"/>
    <w:rsid w:val="007422B0"/>
    <w:rsid w:val="0074316B"/>
    <w:rsid w:val="007436F9"/>
    <w:rsid w:val="00744259"/>
    <w:rsid w:val="007445E7"/>
    <w:rsid w:val="007467A5"/>
    <w:rsid w:val="00747361"/>
    <w:rsid w:val="00747B47"/>
    <w:rsid w:val="00750C2C"/>
    <w:rsid w:val="007510D3"/>
    <w:rsid w:val="007512E3"/>
    <w:rsid w:val="00751C06"/>
    <w:rsid w:val="00751EAD"/>
    <w:rsid w:val="00753AD8"/>
    <w:rsid w:val="007546C5"/>
    <w:rsid w:val="00755310"/>
    <w:rsid w:val="00756A5F"/>
    <w:rsid w:val="007575A4"/>
    <w:rsid w:val="0075783A"/>
    <w:rsid w:val="00760C94"/>
    <w:rsid w:val="00760CA2"/>
    <w:rsid w:val="00761767"/>
    <w:rsid w:val="007617F6"/>
    <w:rsid w:val="00763092"/>
    <w:rsid w:val="007639C9"/>
    <w:rsid w:val="007643B2"/>
    <w:rsid w:val="00764964"/>
    <w:rsid w:val="00765031"/>
    <w:rsid w:val="00765105"/>
    <w:rsid w:val="00766E8F"/>
    <w:rsid w:val="0076723F"/>
    <w:rsid w:val="0077001B"/>
    <w:rsid w:val="007714AF"/>
    <w:rsid w:val="0077176D"/>
    <w:rsid w:val="0077189D"/>
    <w:rsid w:val="00771CC6"/>
    <w:rsid w:val="0077237B"/>
    <w:rsid w:val="00772730"/>
    <w:rsid w:val="007732A9"/>
    <w:rsid w:val="007732B3"/>
    <w:rsid w:val="007737EB"/>
    <w:rsid w:val="007739B6"/>
    <w:rsid w:val="00773C10"/>
    <w:rsid w:val="007740BE"/>
    <w:rsid w:val="00774C72"/>
    <w:rsid w:val="00774F24"/>
    <w:rsid w:val="0077631E"/>
    <w:rsid w:val="00777744"/>
    <w:rsid w:val="00777D75"/>
    <w:rsid w:val="00780757"/>
    <w:rsid w:val="00781235"/>
    <w:rsid w:val="00781596"/>
    <w:rsid w:val="00781660"/>
    <w:rsid w:val="00785328"/>
    <w:rsid w:val="007860E1"/>
    <w:rsid w:val="007861A6"/>
    <w:rsid w:val="0079042C"/>
    <w:rsid w:val="00790747"/>
    <w:rsid w:val="00790BA9"/>
    <w:rsid w:val="00791407"/>
    <w:rsid w:val="007917FE"/>
    <w:rsid w:val="00792E6A"/>
    <w:rsid w:val="00793601"/>
    <w:rsid w:val="007943F6"/>
    <w:rsid w:val="00794D96"/>
    <w:rsid w:val="00795EAD"/>
    <w:rsid w:val="00797783"/>
    <w:rsid w:val="00797EA2"/>
    <w:rsid w:val="007A175F"/>
    <w:rsid w:val="007A1D29"/>
    <w:rsid w:val="007A27FC"/>
    <w:rsid w:val="007A5899"/>
    <w:rsid w:val="007A616F"/>
    <w:rsid w:val="007A6E6C"/>
    <w:rsid w:val="007A72BD"/>
    <w:rsid w:val="007B05AC"/>
    <w:rsid w:val="007B0CF7"/>
    <w:rsid w:val="007B1792"/>
    <w:rsid w:val="007B2A06"/>
    <w:rsid w:val="007B30F4"/>
    <w:rsid w:val="007B3B18"/>
    <w:rsid w:val="007B4347"/>
    <w:rsid w:val="007B60C6"/>
    <w:rsid w:val="007B6747"/>
    <w:rsid w:val="007B6B99"/>
    <w:rsid w:val="007B6C56"/>
    <w:rsid w:val="007B6E22"/>
    <w:rsid w:val="007C29F7"/>
    <w:rsid w:val="007C32FF"/>
    <w:rsid w:val="007C49A1"/>
    <w:rsid w:val="007C6312"/>
    <w:rsid w:val="007C69D4"/>
    <w:rsid w:val="007C6E5C"/>
    <w:rsid w:val="007C7716"/>
    <w:rsid w:val="007D03D9"/>
    <w:rsid w:val="007D0455"/>
    <w:rsid w:val="007D0A87"/>
    <w:rsid w:val="007D1878"/>
    <w:rsid w:val="007D2239"/>
    <w:rsid w:val="007D2B69"/>
    <w:rsid w:val="007D356C"/>
    <w:rsid w:val="007D3C0C"/>
    <w:rsid w:val="007D56F4"/>
    <w:rsid w:val="007D5856"/>
    <w:rsid w:val="007D5FB0"/>
    <w:rsid w:val="007D6A27"/>
    <w:rsid w:val="007D6F1B"/>
    <w:rsid w:val="007D7447"/>
    <w:rsid w:val="007D7D78"/>
    <w:rsid w:val="007D7D81"/>
    <w:rsid w:val="007E041B"/>
    <w:rsid w:val="007E0489"/>
    <w:rsid w:val="007E0AA2"/>
    <w:rsid w:val="007E12FA"/>
    <w:rsid w:val="007E179D"/>
    <w:rsid w:val="007E1F9B"/>
    <w:rsid w:val="007E21C9"/>
    <w:rsid w:val="007E21D5"/>
    <w:rsid w:val="007E2B5E"/>
    <w:rsid w:val="007E2F33"/>
    <w:rsid w:val="007E48DD"/>
    <w:rsid w:val="007E5854"/>
    <w:rsid w:val="007E683A"/>
    <w:rsid w:val="007E6D16"/>
    <w:rsid w:val="007E7D89"/>
    <w:rsid w:val="007F05AC"/>
    <w:rsid w:val="007F076F"/>
    <w:rsid w:val="007F2179"/>
    <w:rsid w:val="007F5C68"/>
    <w:rsid w:val="007F7F06"/>
    <w:rsid w:val="00800583"/>
    <w:rsid w:val="00800DF3"/>
    <w:rsid w:val="008015A2"/>
    <w:rsid w:val="00801D62"/>
    <w:rsid w:val="008026B1"/>
    <w:rsid w:val="00802DDA"/>
    <w:rsid w:val="00804136"/>
    <w:rsid w:val="00804F4F"/>
    <w:rsid w:val="008052CA"/>
    <w:rsid w:val="008053AA"/>
    <w:rsid w:val="00807331"/>
    <w:rsid w:val="008075D0"/>
    <w:rsid w:val="00807771"/>
    <w:rsid w:val="008126F8"/>
    <w:rsid w:val="00812D0D"/>
    <w:rsid w:val="008138DC"/>
    <w:rsid w:val="008141D9"/>
    <w:rsid w:val="00814DF9"/>
    <w:rsid w:val="00815300"/>
    <w:rsid w:val="008158A5"/>
    <w:rsid w:val="0081653F"/>
    <w:rsid w:val="008167B4"/>
    <w:rsid w:val="00816ADC"/>
    <w:rsid w:val="00820023"/>
    <w:rsid w:val="008217B8"/>
    <w:rsid w:val="00821837"/>
    <w:rsid w:val="00821CD3"/>
    <w:rsid w:val="00822551"/>
    <w:rsid w:val="00822A3F"/>
    <w:rsid w:val="00822D14"/>
    <w:rsid w:val="008230BF"/>
    <w:rsid w:val="008231AF"/>
    <w:rsid w:val="00823478"/>
    <w:rsid w:val="0082350B"/>
    <w:rsid w:val="00823B5E"/>
    <w:rsid w:val="00824422"/>
    <w:rsid w:val="00824A7A"/>
    <w:rsid w:val="00824C04"/>
    <w:rsid w:val="008250BC"/>
    <w:rsid w:val="008258C5"/>
    <w:rsid w:val="008263F1"/>
    <w:rsid w:val="008301B0"/>
    <w:rsid w:val="0083229D"/>
    <w:rsid w:val="00832C70"/>
    <w:rsid w:val="00832ECA"/>
    <w:rsid w:val="0083307D"/>
    <w:rsid w:val="00833126"/>
    <w:rsid w:val="0083375A"/>
    <w:rsid w:val="008341C5"/>
    <w:rsid w:val="008358AB"/>
    <w:rsid w:val="00836024"/>
    <w:rsid w:val="00836DA1"/>
    <w:rsid w:val="0083728A"/>
    <w:rsid w:val="0084091E"/>
    <w:rsid w:val="0084110D"/>
    <w:rsid w:val="008419B3"/>
    <w:rsid w:val="00843D29"/>
    <w:rsid w:val="00844616"/>
    <w:rsid w:val="00845A3A"/>
    <w:rsid w:val="008463EB"/>
    <w:rsid w:val="00846794"/>
    <w:rsid w:val="008478D5"/>
    <w:rsid w:val="00850C61"/>
    <w:rsid w:val="008512EB"/>
    <w:rsid w:val="008519DF"/>
    <w:rsid w:val="00851DB7"/>
    <w:rsid w:val="0085228E"/>
    <w:rsid w:val="0085289B"/>
    <w:rsid w:val="008529C7"/>
    <w:rsid w:val="00853264"/>
    <w:rsid w:val="00854A47"/>
    <w:rsid w:val="00854C24"/>
    <w:rsid w:val="00855A26"/>
    <w:rsid w:val="00856926"/>
    <w:rsid w:val="0086077A"/>
    <w:rsid w:val="00860CB4"/>
    <w:rsid w:val="0086115A"/>
    <w:rsid w:val="008612DA"/>
    <w:rsid w:val="0086137F"/>
    <w:rsid w:val="00862026"/>
    <w:rsid w:val="00862399"/>
    <w:rsid w:val="008626CA"/>
    <w:rsid w:val="00864A2F"/>
    <w:rsid w:val="0086638C"/>
    <w:rsid w:val="008703F4"/>
    <w:rsid w:val="00870930"/>
    <w:rsid w:val="008728F1"/>
    <w:rsid w:val="00872EA3"/>
    <w:rsid w:val="00874A09"/>
    <w:rsid w:val="00875715"/>
    <w:rsid w:val="00875A89"/>
    <w:rsid w:val="00875D0A"/>
    <w:rsid w:val="00875E80"/>
    <w:rsid w:val="0087672E"/>
    <w:rsid w:val="00876C88"/>
    <w:rsid w:val="00877788"/>
    <w:rsid w:val="00880F71"/>
    <w:rsid w:val="00881B61"/>
    <w:rsid w:val="00882101"/>
    <w:rsid w:val="00883CC7"/>
    <w:rsid w:val="00885731"/>
    <w:rsid w:val="00885BA7"/>
    <w:rsid w:val="008862B5"/>
    <w:rsid w:val="00891070"/>
    <w:rsid w:val="008911B8"/>
    <w:rsid w:val="00891577"/>
    <w:rsid w:val="008916A7"/>
    <w:rsid w:val="00891D53"/>
    <w:rsid w:val="00891EC6"/>
    <w:rsid w:val="00892A3B"/>
    <w:rsid w:val="00892B62"/>
    <w:rsid w:val="00893303"/>
    <w:rsid w:val="00893B7F"/>
    <w:rsid w:val="00894673"/>
    <w:rsid w:val="00895336"/>
    <w:rsid w:val="00897F63"/>
    <w:rsid w:val="008A075D"/>
    <w:rsid w:val="008A0F69"/>
    <w:rsid w:val="008A0FF8"/>
    <w:rsid w:val="008A2205"/>
    <w:rsid w:val="008A3379"/>
    <w:rsid w:val="008A35A6"/>
    <w:rsid w:val="008A36B9"/>
    <w:rsid w:val="008A3707"/>
    <w:rsid w:val="008A4158"/>
    <w:rsid w:val="008A549F"/>
    <w:rsid w:val="008A5983"/>
    <w:rsid w:val="008A62E2"/>
    <w:rsid w:val="008A6DA6"/>
    <w:rsid w:val="008A7F85"/>
    <w:rsid w:val="008B0917"/>
    <w:rsid w:val="008B1CE7"/>
    <w:rsid w:val="008B2E74"/>
    <w:rsid w:val="008B2FF8"/>
    <w:rsid w:val="008B334A"/>
    <w:rsid w:val="008B43F6"/>
    <w:rsid w:val="008B5C22"/>
    <w:rsid w:val="008B65D1"/>
    <w:rsid w:val="008B6BEA"/>
    <w:rsid w:val="008B6DD8"/>
    <w:rsid w:val="008C0982"/>
    <w:rsid w:val="008C0AB4"/>
    <w:rsid w:val="008C0E31"/>
    <w:rsid w:val="008C150F"/>
    <w:rsid w:val="008C3697"/>
    <w:rsid w:val="008C48AB"/>
    <w:rsid w:val="008C5166"/>
    <w:rsid w:val="008C548A"/>
    <w:rsid w:val="008C54C7"/>
    <w:rsid w:val="008C580F"/>
    <w:rsid w:val="008C6DE0"/>
    <w:rsid w:val="008C6F57"/>
    <w:rsid w:val="008C7859"/>
    <w:rsid w:val="008D1E28"/>
    <w:rsid w:val="008D22B8"/>
    <w:rsid w:val="008D2486"/>
    <w:rsid w:val="008D285A"/>
    <w:rsid w:val="008D2A3F"/>
    <w:rsid w:val="008D316A"/>
    <w:rsid w:val="008D4DEC"/>
    <w:rsid w:val="008D5295"/>
    <w:rsid w:val="008D550C"/>
    <w:rsid w:val="008D5624"/>
    <w:rsid w:val="008D6080"/>
    <w:rsid w:val="008D65D3"/>
    <w:rsid w:val="008D65FC"/>
    <w:rsid w:val="008D67FB"/>
    <w:rsid w:val="008D6E8F"/>
    <w:rsid w:val="008D705B"/>
    <w:rsid w:val="008D74FE"/>
    <w:rsid w:val="008D7AB9"/>
    <w:rsid w:val="008D7BB3"/>
    <w:rsid w:val="008E0A0F"/>
    <w:rsid w:val="008E11A7"/>
    <w:rsid w:val="008E1768"/>
    <w:rsid w:val="008E2713"/>
    <w:rsid w:val="008E297C"/>
    <w:rsid w:val="008E3A1B"/>
    <w:rsid w:val="008E70D5"/>
    <w:rsid w:val="008F039B"/>
    <w:rsid w:val="008F083F"/>
    <w:rsid w:val="008F0F17"/>
    <w:rsid w:val="008F1F44"/>
    <w:rsid w:val="008F2227"/>
    <w:rsid w:val="008F25A5"/>
    <w:rsid w:val="008F3394"/>
    <w:rsid w:val="008F3722"/>
    <w:rsid w:val="008F40EB"/>
    <w:rsid w:val="008F50B3"/>
    <w:rsid w:val="008F513F"/>
    <w:rsid w:val="008F52B9"/>
    <w:rsid w:val="008F5432"/>
    <w:rsid w:val="008F56D0"/>
    <w:rsid w:val="008F7655"/>
    <w:rsid w:val="009000EA"/>
    <w:rsid w:val="00900416"/>
    <w:rsid w:val="00900CCE"/>
    <w:rsid w:val="00901471"/>
    <w:rsid w:val="00901713"/>
    <w:rsid w:val="00901923"/>
    <w:rsid w:val="00902B50"/>
    <w:rsid w:val="00902D9E"/>
    <w:rsid w:val="009031FC"/>
    <w:rsid w:val="00903535"/>
    <w:rsid w:val="00903B01"/>
    <w:rsid w:val="009048DC"/>
    <w:rsid w:val="00904AC6"/>
    <w:rsid w:val="009052C1"/>
    <w:rsid w:val="00906B9B"/>
    <w:rsid w:val="0090762A"/>
    <w:rsid w:val="00910DF9"/>
    <w:rsid w:val="009110A8"/>
    <w:rsid w:val="00911DAA"/>
    <w:rsid w:val="009121BB"/>
    <w:rsid w:val="00913EBC"/>
    <w:rsid w:val="00914DED"/>
    <w:rsid w:val="00914EFF"/>
    <w:rsid w:val="0091591D"/>
    <w:rsid w:val="009159D4"/>
    <w:rsid w:val="00916341"/>
    <w:rsid w:val="00916D46"/>
    <w:rsid w:val="0091704E"/>
    <w:rsid w:val="0091705D"/>
    <w:rsid w:val="00920D80"/>
    <w:rsid w:val="00921078"/>
    <w:rsid w:val="009215F0"/>
    <w:rsid w:val="00921CCA"/>
    <w:rsid w:val="00922E4D"/>
    <w:rsid w:val="0092322F"/>
    <w:rsid w:val="00923667"/>
    <w:rsid w:val="0092436E"/>
    <w:rsid w:val="00925441"/>
    <w:rsid w:val="009254F6"/>
    <w:rsid w:val="0092685C"/>
    <w:rsid w:val="009312E3"/>
    <w:rsid w:val="00931A7A"/>
    <w:rsid w:val="009333ED"/>
    <w:rsid w:val="0093383F"/>
    <w:rsid w:val="009340D5"/>
    <w:rsid w:val="00940AFB"/>
    <w:rsid w:val="00940E9C"/>
    <w:rsid w:val="00941E9D"/>
    <w:rsid w:val="0094279F"/>
    <w:rsid w:val="009427DD"/>
    <w:rsid w:val="00942F7C"/>
    <w:rsid w:val="009431C9"/>
    <w:rsid w:val="009436FB"/>
    <w:rsid w:val="00943E39"/>
    <w:rsid w:val="0094558E"/>
    <w:rsid w:val="009458E3"/>
    <w:rsid w:val="0094720B"/>
    <w:rsid w:val="00947420"/>
    <w:rsid w:val="0094773E"/>
    <w:rsid w:val="00947818"/>
    <w:rsid w:val="0094794A"/>
    <w:rsid w:val="00947B81"/>
    <w:rsid w:val="00947FBB"/>
    <w:rsid w:val="00950607"/>
    <w:rsid w:val="009512B9"/>
    <w:rsid w:val="0095229C"/>
    <w:rsid w:val="0095328D"/>
    <w:rsid w:val="00953FD7"/>
    <w:rsid w:val="00955932"/>
    <w:rsid w:val="00956A65"/>
    <w:rsid w:val="00956DA2"/>
    <w:rsid w:val="00956ED9"/>
    <w:rsid w:val="00960851"/>
    <w:rsid w:val="00960A0D"/>
    <w:rsid w:val="00962153"/>
    <w:rsid w:val="00962394"/>
    <w:rsid w:val="009629B4"/>
    <w:rsid w:val="009630DC"/>
    <w:rsid w:val="009637EE"/>
    <w:rsid w:val="00964F56"/>
    <w:rsid w:val="0096520F"/>
    <w:rsid w:val="00965898"/>
    <w:rsid w:val="00966535"/>
    <w:rsid w:val="00967AFB"/>
    <w:rsid w:val="00970BAA"/>
    <w:rsid w:val="00972288"/>
    <w:rsid w:val="009733CB"/>
    <w:rsid w:val="00973C15"/>
    <w:rsid w:val="00973D92"/>
    <w:rsid w:val="009766C2"/>
    <w:rsid w:val="009770F6"/>
    <w:rsid w:val="00977E0A"/>
    <w:rsid w:val="009809A7"/>
    <w:rsid w:val="00981812"/>
    <w:rsid w:val="00981BD9"/>
    <w:rsid w:val="00981D12"/>
    <w:rsid w:val="00981D92"/>
    <w:rsid w:val="00982531"/>
    <w:rsid w:val="00982B76"/>
    <w:rsid w:val="00983258"/>
    <w:rsid w:val="009832C9"/>
    <w:rsid w:val="0098332C"/>
    <w:rsid w:val="00983565"/>
    <w:rsid w:val="00983627"/>
    <w:rsid w:val="00983CCD"/>
    <w:rsid w:val="00986624"/>
    <w:rsid w:val="009873A1"/>
    <w:rsid w:val="0098759E"/>
    <w:rsid w:val="00987706"/>
    <w:rsid w:val="00987772"/>
    <w:rsid w:val="00990628"/>
    <w:rsid w:val="00991FA5"/>
    <w:rsid w:val="0099233C"/>
    <w:rsid w:val="00992340"/>
    <w:rsid w:val="00993459"/>
    <w:rsid w:val="00993774"/>
    <w:rsid w:val="009939A0"/>
    <w:rsid w:val="00995309"/>
    <w:rsid w:val="00995491"/>
    <w:rsid w:val="00996976"/>
    <w:rsid w:val="00997F86"/>
    <w:rsid w:val="009A0705"/>
    <w:rsid w:val="009A09A2"/>
    <w:rsid w:val="009A2EEB"/>
    <w:rsid w:val="009A49BE"/>
    <w:rsid w:val="009A4E2E"/>
    <w:rsid w:val="009A7CDB"/>
    <w:rsid w:val="009B10B8"/>
    <w:rsid w:val="009B133C"/>
    <w:rsid w:val="009B23CB"/>
    <w:rsid w:val="009B3D96"/>
    <w:rsid w:val="009B4982"/>
    <w:rsid w:val="009B50F0"/>
    <w:rsid w:val="009B56E8"/>
    <w:rsid w:val="009B59BC"/>
    <w:rsid w:val="009B6BFF"/>
    <w:rsid w:val="009B6DAC"/>
    <w:rsid w:val="009C0300"/>
    <w:rsid w:val="009C05F3"/>
    <w:rsid w:val="009C0743"/>
    <w:rsid w:val="009C095B"/>
    <w:rsid w:val="009C0C4C"/>
    <w:rsid w:val="009C1C5D"/>
    <w:rsid w:val="009C30DC"/>
    <w:rsid w:val="009C455C"/>
    <w:rsid w:val="009C48AC"/>
    <w:rsid w:val="009C595A"/>
    <w:rsid w:val="009C5DBC"/>
    <w:rsid w:val="009D088F"/>
    <w:rsid w:val="009D0F79"/>
    <w:rsid w:val="009D1004"/>
    <w:rsid w:val="009D2041"/>
    <w:rsid w:val="009D3E0C"/>
    <w:rsid w:val="009D5E4A"/>
    <w:rsid w:val="009D60AE"/>
    <w:rsid w:val="009D7730"/>
    <w:rsid w:val="009E0D96"/>
    <w:rsid w:val="009E1A30"/>
    <w:rsid w:val="009E208F"/>
    <w:rsid w:val="009E3021"/>
    <w:rsid w:val="009E4C41"/>
    <w:rsid w:val="009E570E"/>
    <w:rsid w:val="009E69DB"/>
    <w:rsid w:val="009E72E9"/>
    <w:rsid w:val="009F0F34"/>
    <w:rsid w:val="009F1163"/>
    <w:rsid w:val="009F24CF"/>
    <w:rsid w:val="009F30A3"/>
    <w:rsid w:val="009F3C7F"/>
    <w:rsid w:val="009F4A2F"/>
    <w:rsid w:val="009F4C1E"/>
    <w:rsid w:val="009F6DC9"/>
    <w:rsid w:val="009F7A66"/>
    <w:rsid w:val="00A013FD"/>
    <w:rsid w:val="00A017A5"/>
    <w:rsid w:val="00A01ACF"/>
    <w:rsid w:val="00A01EF7"/>
    <w:rsid w:val="00A02347"/>
    <w:rsid w:val="00A033C3"/>
    <w:rsid w:val="00A03E5C"/>
    <w:rsid w:val="00A044E3"/>
    <w:rsid w:val="00A04726"/>
    <w:rsid w:val="00A04ADF"/>
    <w:rsid w:val="00A04E43"/>
    <w:rsid w:val="00A05955"/>
    <w:rsid w:val="00A06CAC"/>
    <w:rsid w:val="00A07002"/>
    <w:rsid w:val="00A0724E"/>
    <w:rsid w:val="00A0742F"/>
    <w:rsid w:val="00A07B61"/>
    <w:rsid w:val="00A10221"/>
    <w:rsid w:val="00A1027B"/>
    <w:rsid w:val="00A10B01"/>
    <w:rsid w:val="00A11317"/>
    <w:rsid w:val="00A11522"/>
    <w:rsid w:val="00A116F7"/>
    <w:rsid w:val="00A135B8"/>
    <w:rsid w:val="00A14420"/>
    <w:rsid w:val="00A16606"/>
    <w:rsid w:val="00A167D1"/>
    <w:rsid w:val="00A16D2E"/>
    <w:rsid w:val="00A17CBA"/>
    <w:rsid w:val="00A17CD6"/>
    <w:rsid w:val="00A17EB9"/>
    <w:rsid w:val="00A203A4"/>
    <w:rsid w:val="00A20E31"/>
    <w:rsid w:val="00A22338"/>
    <w:rsid w:val="00A272F2"/>
    <w:rsid w:val="00A27B46"/>
    <w:rsid w:val="00A3094B"/>
    <w:rsid w:val="00A30E3E"/>
    <w:rsid w:val="00A30F18"/>
    <w:rsid w:val="00A31447"/>
    <w:rsid w:val="00A323FB"/>
    <w:rsid w:val="00A33451"/>
    <w:rsid w:val="00A338F1"/>
    <w:rsid w:val="00A344CF"/>
    <w:rsid w:val="00A347CB"/>
    <w:rsid w:val="00A351BD"/>
    <w:rsid w:val="00A3559B"/>
    <w:rsid w:val="00A35878"/>
    <w:rsid w:val="00A35BB4"/>
    <w:rsid w:val="00A36105"/>
    <w:rsid w:val="00A36E28"/>
    <w:rsid w:val="00A44B18"/>
    <w:rsid w:val="00A46FA1"/>
    <w:rsid w:val="00A4720C"/>
    <w:rsid w:val="00A50C44"/>
    <w:rsid w:val="00A515C0"/>
    <w:rsid w:val="00A51B1F"/>
    <w:rsid w:val="00A51C6E"/>
    <w:rsid w:val="00A52171"/>
    <w:rsid w:val="00A52C59"/>
    <w:rsid w:val="00A542ED"/>
    <w:rsid w:val="00A54BF2"/>
    <w:rsid w:val="00A55007"/>
    <w:rsid w:val="00A6047D"/>
    <w:rsid w:val="00A62C57"/>
    <w:rsid w:val="00A63040"/>
    <w:rsid w:val="00A656B4"/>
    <w:rsid w:val="00A670E3"/>
    <w:rsid w:val="00A67D26"/>
    <w:rsid w:val="00A70974"/>
    <w:rsid w:val="00A70B90"/>
    <w:rsid w:val="00A70B9F"/>
    <w:rsid w:val="00A70E78"/>
    <w:rsid w:val="00A719CE"/>
    <w:rsid w:val="00A71D39"/>
    <w:rsid w:val="00A7229B"/>
    <w:rsid w:val="00A730F7"/>
    <w:rsid w:val="00A73FCB"/>
    <w:rsid w:val="00A75DB4"/>
    <w:rsid w:val="00A76EB9"/>
    <w:rsid w:val="00A77520"/>
    <w:rsid w:val="00A77646"/>
    <w:rsid w:val="00A8015C"/>
    <w:rsid w:val="00A81710"/>
    <w:rsid w:val="00A8245C"/>
    <w:rsid w:val="00A82D99"/>
    <w:rsid w:val="00A82DF5"/>
    <w:rsid w:val="00A83473"/>
    <w:rsid w:val="00A8373B"/>
    <w:rsid w:val="00A837C7"/>
    <w:rsid w:val="00A86B4F"/>
    <w:rsid w:val="00A86CDC"/>
    <w:rsid w:val="00A915EA"/>
    <w:rsid w:val="00A91AE3"/>
    <w:rsid w:val="00A92268"/>
    <w:rsid w:val="00A96C39"/>
    <w:rsid w:val="00A96E70"/>
    <w:rsid w:val="00A9771C"/>
    <w:rsid w:val="00A97E32"/>
    <w:rsid w:val="00AA0014"/>
    <w:rsid w:val="00AA0274"/>
    <w:rsid w:val="00AA0DF1"/>
    <w:rsid w:val="00AA1A56"/>
    <w:rsid w:val="00AA201F"/>
    <w:rsid w:val="00AA21AC"/>
    <w:rsid w:val="00AA29DF"/>
    <w:rsid w:val="00AA43FA"/>
    <w:rsid w:val="00AA4440"/>
    <w:rsid w:val="00AA463B"/>
    <w:rsid w:val="00AA4AF2"/>
    <w:rsid w:val="00AA4BF9"/>
    <w:rsid w:val="00AA584B"/>
    <w:rsid w:val="00AA70EA"/>
    <w:rsid w:val="00AA7375"/>
    <w:rsid w:val="00AA7B08"/>
    <w:rsid w:val="00AB0351"/>
    <w:rsid w:val="00AB121C"/>
    <w:rsid w:val="00AB12A3"/>
    <w:rsid w:val="00AB1C28"/>
    <w:rsid w:val="00AB2A6F"/>
    <w:rsid w:val="00AB3454"/>
    <w:rsid w:val="00AB385E"/>
    <w:rsid w:val="00AB4158"/>
    <w:rsid w:val="00AB7B74"/>
    <w:rsid w:val="00AC02B2"/>
    <w:rsid w:val="00AC3FDC"/>
    <w:rsid w:val="00AC4251"/>
    <w:rsid w:val="00AC59CF"/>
    <w:rsid w:val="00AC6749"/>
    <w:rsid w:val="00AC7550"/>
    <w:rsid w:val="00AC765B"/>
    <w:rsid w:val="00AD009F"/>
    <w:rsid w:val="00AD0732"/>
    <w:rsid w:val="00AD0F5F"/>
    <w:rsid w:val="00AD0FE7"/>
    <w:rsid w:val="00AD1828"/>
    <w:rsid w:val="00AD526F"/>
    <w:rsid w:val="00AD54F4"/>
    <w:rsid w:val="00AD5723"/>
    <w:rsid w:val="00AD6A5B"/>
    <w:rsid w:val="00AD6BFF"/>
    <w:rsid w:val="00AD7D6F"/>
    <w:rsid w:val="00AE17D9"/>
    <w:rsid w:val="00AE1E67"/>
    <w:rsid w:val="00AE21B9"/>
    <w:rsid w:val="00AE2FF6"/>
    <w:rsid w:val="00AE3AC4"/>
    <w:rsid w:val="00AE64C7"/>
    <w:rsid w:val="00AE6583"/>
    <w:rsid w:val="00AE7176"/>
    <w:rsid w:val="00AE775B"/>
    <w:rsid w:val="00AE7A5C"/>
    <w:rsid w:val="00AE7E5A"/>
    <w:rsid w:val="00AF01B5"/>
    <w:rsid w:val="00AF1768"/>
    <w:rsid w:val="00AF2033"/>
    <w:rsid w:val="00AF212C"/>
    <w:rsid w:val="00AF2704"/>
    <w:rsid w:val="00AF330F"/>
    <w:rsid w:val="00AF400F"/>
    <w:rsid w:val="00AF46BF"/>
    <w:rsid w:val="00AF6183"/>
    <w:rsid w:val="00AF7CD2"/>
    <w:rsid w:val="00B00363"/>
    <w:rsid w:val="00B004F5"/>
    <w:rsid w:val="00B00AB3"/>
    <w:rsid w:val="00B0113F"/>
    <w:rsid w:val="00B01574"/>
    <w:rsid w:val="00B0174F"/>
    <w:rsid w:val="00B026F9"/>
    <w:rsid w:val="00B0360F"/>
    <w:rsid w:val="00B038DD"/>
    <w:rsid w:val="00B03958"/>
    <w:rsid w:val="00B0495C"/>
    <w:rsid w:val="00B04BE4"/>
    <w:rsid w:val="00B04F9B"/>
    <w:rsid w:val="00B05182"/>
    <w:rsid w:val="00B051E5"/>
    <w:rsid w:val="00B06773"/>
    <w:rsid w:val="00B06A62"/>
    <w:rsid w:val="00B11719"/>
    <w:rsid w:val="00B11A7D"/>
    <w:rsid w:val="00B124EE"/>
    <w:rsid w:val="00B14BDB"/>
    <w:rsid w:val="00B16828"/>
    <w:rsid w:val="00B16AB9"/>
    <w:rsid w:val="00B16D1E"/>
    <w:rsid w:val="00B17874"/>
    <w:rsid w:val="00B17F79"/>
    <w:rsid w:val="00B2088C"/>
    <w:rsid w:val="00B20A6F"/>
    <w:rsid w:val="00B214FF"/>
    <w:rsid w:val="00B21615"/>
    <w:rsid w:val="00B218CD"/>
    <w:rsid w:val="00B21AED"/>
    <w:rsid w:val="00B2232A"/>
    <w:rsid w:val="00B22786"/>
    <w:rsid w:val="00B22AF1"/>
    <w:rsid w:val="00B22F36"/>
    <w:rsid w:val="00B230B7"/>
    <w:rsid w:val="00B24492"/>
    <w:rsid w:val="00B2494C"/>
    <w:rsid w:val="00B24C67"/>
    <w:rsid w:val="00B254D9"/>
    <w:rsid w:val="00B265CF"/>
    <w:rsid w:val="00B2671E"/>
    <w:rsid w:val="00B26E9E"/>
    <w:rsid w:val="00B300B7"/>
    <w:rsid w:val="00B30D94"/>
    <w:rsid w:val="00B3138C"/>
    <w:rsid w:val="00B31B75"/>
    <w:rsid w:val="00B33322"/>
    <w:rsid w:val="00B33C19"/>
    <w:rsid w:val="00B33FE8"/>
    <w:rsid w:val="00B3440E"/>
    <w:rsid w:val="00B34760"/>
    <w:rsid w:val="00B349B5"/>
    <w:rsid w:val="00B34CC4"/>
    <w:rsid w:val="00B35B10"/>
    <w:rsid w:val="00B36111"/>
    <w:rsid w:val="00B367D3"/>
    <w:rsid w:val="00B37EAE"/>
    <w:rsid w:val="00B4095E"/>
    <w:rsid w:val="00B40D50"/>
    <w:rsid w:val="00B41146"/>
    <w:rsid w:val="00B43355"/>
    <w:rsid w:val="00B4449F"/>
    <w:rsid w:val="00B44A80"/>
    <w:rsid w:val="00B462D6"/>
    <w:rsid w:val="00B476A9"/>
    <w:rsid w:val="00B4775F"/>
    <w:rsid w:val="00B47DB3"/>
    <w:rsid w:val="00B50200"/>
    <w:rsid w:val="00B508F6"/>
    <w:rsid w:val="00B51CDD"/>
    <w:rsid w:val="00B52FF9"/>
    <w:rsid w:val="00B53155"/>
    <w:rsid w:val="00B53387"/>
    <w:rsid w:val="00B537A4"/>
    <w:rsid w:val="00B53D49"/>
    <w:rsid w:val="00B54AA6"/>
    <w:rsid w:val="00B55454"/>
    <w:rsid w:val="00B556EC"/>
    <w:rsid w:val="00B5620A"/>
    <w:rsid w:val="00B56C6E"/>
    <w:rsid w:val="00B56F37"/>
    <w:rsid w:val="00B570CE"/>
    <w:rsid w:val="00B571E4"/>
    <w:rsid w:val="00B60B95"/>
    <w:rsid w:val="00B60B9C"/>
    <w:rsid w:val="00B60D7E"/>
    <w:rsid w:val="00B60EE0"/>
    <w:rsid w:val="00B61FD0"/>
    <w:rsid w:val="00B6493C"/>
    <w:rsid w:val="00B651E6"/>
    <w:rsid w:val="00B6633F"/>
    <w:rsid w:val="00B66D60"/>
    <w:rsid w:val="00B67B0B"/>
    <w:rsid w:val="00B71C59"/>
    <w:rsid w:val="00B73AA1"/>
    <w:rsid w:val="00B73BBD"/>
    <w:rsid w:val="00B7556E"/>
    <w:rsid w:val="00B75B5D"/>
    <w:rsid w:val="00B75FE5"/>
    <w:rsid w:val="00B7611F"/>
    <w:rsid w:val="00B7694C"/>
    <w:rsid w:val="00B769E6"/>
    <w:rsid w:val="00B76ABD"/>
    <w:rsid w:val="00B814DF"/>
    <w:rsid w:val="00B8172F"/>
    <w:rsid w:val="00B8194F"/>
    <w:rsid w:val="00B820D1"/>
    <w:rsid w:val="00B8235E"/>
    <w:rsid w:val="00B834E1"/>
    <w:rsid w:val="00B83938"/>
    <w:rsid w:val="00B846C2"/>
    <w:rsid w:val="00B8502C"/>
    <w:rsid w:val="00B8608B"/>
    <w:rsid w:val="00B86F59"/>
    <w:rsid w:val="00B878E9"/>
    <w:rsid w:val="00B903A7"/>
    <w:rsid w:val="00B903BD"/>
    <w:rsid w:val="00B91B44"/>
    <w:rsid w:val="00B920C9"/>
    <w:rsid w:val="00B92175"/>
    <w:rsid w:val="00B925E9"/>
    <w:rsid w:val="00B92BFD"/>
    <w:rsid w:val="00B92D99"/>
    <w:rsid w:val="00B92EC9"/>
    <w:rsid w:val="00B94589"/>
    <w:rsid w:val="00B94850"/>
    <w:rsid w:val="00B94916"/>
    <w:rsid w:val="00B94FE3"/>
    <w:rsid w:val="00B95181"/>
    <w:rsid w:val="00B9535F"/>
    <w:rsid w:val="00B95773"/>
    <w:rsid w:val="00B95995"/>
    <w:rsid w:val="00B95BC9"/>
    <w:rsid w:val="00B96219"/>
    <w:rsid w:val="00B96DCC"/>
    <w:rsid w:val="00B97554"/>
    <w:rsid w:val="00BA09E9"/>
    <w:rsid w:val="00BA1EB2"/>
    <w:rsid w:val="00BA296F"/>
    <w:rsid w:val="00BA2A31"/>
    <w:rsid w:val="00BA2AA4"/>
    <w:rsid w:val="00BA393C"/>
    <w:rsid w:val="00BA3B19"/>
    <w:rsid w:val="00BA4B86"/>
    <w:rsid w:val="00BA604F"/>
    <w:rsid w:val="00BA6D40"/>
    <w:rsid w:val="00BA7335"/>
    <w:rsid w:val="00BA7A18"/>
    <w:rsid w:val="00BA7C05"/>
    <w:rsid w:val="00BB0184"/>
    <w:rsid w:val="00BB0AEE"/>
    <w:rsid w:val="00BB0CD2"/>
    <w:rsid w:val="00BB12C1"/>
    <w:rsid w:val="00BB16AC"/>
    <w:rsid w:val="00BB2DAE"/>
    <w:rsid w:val="00BB3DD2"/>
    <w:rsid w:val="00BB4690"/>
    <w:rsid w:val="00BB4D8C"/>
    <w:rsid w:val="00BB56F3"/>
    <w:rsid w:val="00BB69C6"/>
    <w:rsid w:val="00BB6D07"/>
    <w:rsid w:val="00BC043F"/>
    <w:rsid w:val="00BC1E8F"/>
    <w:rsid w:val="00BC37E4"/>
    <w:rsid w:val="00BC5B41"/>
    <w:rsid w:val="00BC5E8F"/>
    <w:rsid w:val="00BC64EE"/>
    <w:rsid w:val="00BC6CA2"/>
    <w:rsid w:val="00BC79DB"/>
    <w:rsid w:val="00BD14B4"/>
    <w:rsid w:val="00BD179E"/>
    <w:rsid w:val="00BD1C71"/>
    <w:rsid w:val="00BD1F4E"/>
    <w:rsid w:val="00BD28D8"/>
    <w:rsid w:val="00BD2CAB"/>
    <w:rsid w:val="00BD3265"/>
    <w:rsid w:val="00BD409E"/>
    <w:rsid w:val="00BD4499"/>
    <w:rsid w:val="00BD4BEF"/>
    <w:rsid w:val="00BD4BF9"/>
    <w:rsid w:val="00BD4D21"/>
    <w:rsid w:val="00BD4E04"/>
    <w:rsid w:val="00BD72A4"/>
    <w:rsid w:val="00BD735D"/>
    <w:rsid w:val="00BD77C7"/>
    <w:rsid w:val="00BD7963"/>
    <w:rsid w:val="00BE2510"/>
    <w:rsid w:val="00BE6337"/>
    <w:rsid w:val="00BE7B46"/>
    <w:rsid w:val="00BE7F4A"/>
    <w:rsid w:val="00BE7F79"/>
    <w:rsid w:val="00BF2532"/>
    <w:rsid w:val="00BF26A2"/>
    <w:rsid w:val="00BF2D15"/>
    <w:rsid w:val="00BF35E3"/>
    <w:rsid w:val="00BF36DD"/>
    <w:rsid w:val="00BF3F58"/>
    <w:rsid w:val="00BF42D2"/>
    <w:rsid w:val="00BF55D6"/>
    <w:rsid w:val="00BF58AC"/>
    <w:rsid w:val="00BF5CEA"/>
    <w:rsid w:val="00C002ED"/>
    <w:rsid w:val="00C002FB"/>
    <w:rsid w:val="00C00B87"/>
    <w:rsid w:val="00C044A9"/>
    <w:rsid w:val="00C04670"/>
    <w:rsid w:val="00C049BE"/>
    <w:rsid w:val="00C0666C"/>
    <w:rsid w:val="00C06C81"/>
    <w:rsid w:val="00C06D31"/>
    <w:rsid w:val="00C10077"/>
    <w:rsid w:val="00C10175"/>
    <w:rsid w:val="00C11581"/>
    <w:rsid w:val="00C1198A"/>
    <w:rsid w:val="00C120FC"/>
    <w:rsid w:val="00C127CC"/>
    <w:rsid w:val="00C14517"/>
    <w:rsid w:val="00C14548"/>
    <w:rsid w:val="00C175E6"/>
    <w:rsid w:val="00C177C6"/>
    <w:rsid w:val="00C21DB6"/>
    <w:rsid w:val="00C2255A"/>
    <w:rsid w:val="00C227F6"/>
    <w:rsid w:val="00C22FCA"/>
    <w:rsid w:val="00C24696"/>
    <w:rsid w:val="00C25919"/>
    <w:rsid w:val="00C26C3D"/>
    <w:rsid w:val="00C27EB4"/>
    <w:rsid w:val="00C30B2C"/>
    <w:rsid w:val="00C30DC9"/>
    <w:rsid w:val="00C31B54"/>
    <w:rsid w:val="00C31F20"/>
    <w:rsid w:val="00C33D27"/>
    <w:rsid w:val="00C33DD0"/>
    <w:rsid w:val="00C33E99"/>
    <w:rsid w:val="00C33EE3"/>
    <w:rsid w:val="00C34B59"/>
    <w:rsid w:val="00C35D43"/>
    <w:rsid w:val="00C36202"/>
    <w:rsid w:val="00C36C8A"/>
    <w:rsid w:val="00C36EE1"/>
    <w:rsid w:val="00C373D9"/>
    <w:rsid w:val="00C37A7E"/>
    <w:rsid w:val="00C37AE6"/>
    <w:rsid w:val="00C40AA2"/>
    <w:rsid w:val="00C413F9"/>
    <w:rsid w:val="00C4164E"/>
    <w:rsid w:val="00C416F6"/>
    <w:rsid w:val="00C42598"/>
    <w:rsid w:val="00C42BC8"/>
    <w:rsid w:val="00C430BF"/>
    <w:rsid w:val="00C439F5"/>
    <w:rsid w:val="00C4403D"/>
    <w:rsid w:val="00C44C21"/>
    <w:rsid w:val="00C44CAE"/>
    <w:rsid w:val="00C4530B"/>
    <w:rsid w:val="00C453B2"/>
    <w:rsid w:val="00C45765"/>
    <w:rsid w:val="00C45FF8"/>
    <w:rsid w:val="00C46E76"/>
    <w:rsid w:val="00C470A6"/>
    <w:rsid w:val="00C470E6"/>
    <w:rsid w:val="00C47208"/>
    <w:rsid w:val="00C47D34"/>
    <w:rsid w:val="00C50D81"/>
    <w:rsid w:val="00C53111"/>
    <w:rsid w:val="00C53B1F"/>
    <w:rsid w:val="00C53CF6"/>
    <w:rsid w:val="00C541A2"/>
    <w:rsid w:val="00C542AB"/>
    <w:rsid w:val="00C5553F"/>
    <w:rsid w:val="00C55884"/>
    <w:rsid w:val="00C567A6"/>
    <w:rsid w:val="00C570A7"/>
    <w:rsid w:val="00C574AD"/>
    <w:rsid w:val="00C57513"/>
    <w:rsid w:val="00C57DE4"/>
    <w:rsid w:val="00C605A8"/>
    <w:rsid w:val="00C6082B"/>
    <w:rsid w:val="00C608B7"/>
    <w:rsid w:val="00C609E9"/>
    <w:rsid w:val="00C611CC"/>
    <w:rsid w:val="00C61336"/>
    <w:rsid w:val="00C61B07"/>
    <w:rsid w:val="00C62777"/>
    <w:rsid w:val="00C631E7"/>
    <w:rsid w:val="00C63972"/>
    <w:rsid w:val="00C6505F"/>
    <w:rsid w:val="00C65298"/>
    <w:rsid w:val="00C67386"/>
    <w:rsid w:val="00C674FC"/>
    <w:rsid w:val="00C67DD5"/>
    <w:rsid w:val="00C710FD"/>
    <w:rsid w:val="00C7188A"/>
    <w:rsid w:val="00C720AB"/>
    <w:rsid w:val="00C720F0"/>
    <w:rsid w:val="00C724A4"/>
    <w:rsid w:val="00C72E5D"/>
    <w:rsid w:val="00C72E63"/>
    <w:rsid w:val="00C73FE5"/>
    <w:rsid w:val="00C74854"/>
    <w:rsid w:val="00C74F7D"/>
    <w:rsid w:val="00C7574C"/>
    <w:rsid w:val="00C75FE6"/>
    <w:rsid w:val="00C77889"/>
    <w:rsid w:val="00C80D10"/>
    <w:rsid w:val="00C80F86"/>
    <w:rsid w:val="00C80F94"/>
    <w:rsid w:val="00C81072"/>
    <w:rsid w:val="00C814AD"/>
    <w:rsid w:val="00C820B6"/>
    <w:rsid w:val="00C82C3D"/>
    <w:rsid w:val="00C830D6"/>
    <w:rsid w:val="00C839CE"/>
    <w:rsid w:val="00C847D7"/>
    <w:rsid w:val="00C86CB8"/>
    <w:rsid w:val="00C86F81"/>
    <w:rsid w:val="00C87232"/>
    <w:rsid w:val="00C87CC6"/>
    <w:rsid w:val="00C9056B"/>
    <w:rsid w:val="00C915A1"/>
    <w:rsid w:val="00C94385"/>
    <w:rsid w:val="00C945D7"/>
    <w:rsid w:val="00C95DAA"/>
    <w:rsid w:val="00C961F8"/>
    <w:rsid w:val="00C97BC8"/>
    <w:rsid w:val="00CA1B11"/>
    <w:rsid w:val="00CA1B35"/>
    <w:rsid w:val="00CA1C29"/>
    <w:rsid w:val="00CA2550"/>
    <w:rsid w:val="00CA2AFD"/>
    <w:rsid w:val="00CA38E6"/>
    <w:rsid w:val="00CA3923"/>
    <w:rsid w:val="00CA554D"/>
    <w:rsid w:val="00CA5891"/>
    <w:rsid w:val="00CA5E92"/>
    <w:rsid w:val="00CB0C2E"/>
    <w:rsid w:val="00CB12F5"/>
    <w:rsid w:val="00CB475F"/>
    <w:rsid w:val="00CB5F68"/>
    <w:rsid w:val="00CB6130"/>
    <w:rsid w:val="00CB66F7"/>
    <w:rsid w:val="00CB67D1"/>
    <w:rsid w:val="00CB6A40"/>
    <w:rsid w:val="00CB6A4B"/>
    <w:rsid w:val="00CB6DBF"/>
    <w:rsid w:val="00CC0189"/>
    <w:rsid w:val="00CC094A"/>
    <w:rsid w:val="00CC0B7B"/>
    <w:rsid w:val="00CC0C4B"/>
    <w:rsid w:val="00CC0D85"/>
    <w:rsid w:val="00CC1611"/>
    <w:rsid w:val="00CC1B32"/>
    <w:rsid w:val="00CC30E1"/>
    <w:rsid w:val="00CC358F"/>
    <w:rsid w:val="00CC3812"/>
    <w:rsid w:val="00CC3B4F"/>
    <w:rsid w:val="00CC3C52"/>
    <w:rsid w:val="00CC3F00"/>
    <w:rsid w:val="00CC47AE"/>
    <w:rsid w:val="00CC4AD5"/>
    <w:rsid w:val="00CC4AF2"/>
    <w:rsid w:val="00CC712E"/>
    <w:rsid w:val="00CD0B6F"/>
    <w:rsid w:val="00CD0F82"/>
    <w:rsid w:val="00CD1192"/>
    <w:rsid w:val="00CD4785"/>
    <w:rsid w:val="00CD4B95"/>
    <w:rsid w:val="00CE0520"/>
    <w:rsid w:val="00CE0C7C"/>
    <w:rsid w:val="00CE0DA7"/>
    <w:rsid w:val="00CE1257"/>
    <w:rsid w:val="00CE16E6"/>
    <w:rsid w:val="00CE353D"/>
    <w:rsid w:val="00CE3908"/>
    <w:rsid w:val="00CE43E2"/>
    <w:rsid w:val="00CE465F"/>
    <w:rsid w:val="00CE5776"/>
    <w:rsid w:val="00CE5856"/>
    <w:rsid w:val="00CE5CC5"/>
    <w:rsid w:val="00CE5E03"/>
    <w:rsid w:val="00CE6A6D"/>
    <w:rsid w:val="00CE6C74"/>
    <w:rsid w:val="00CF006C"/>
    <w:rsid w:val="00CF10B7"/>
    <w:rsid w:val="00CF1A62"/>
    <w:rsid w:val="00CF2045"/>
    <w:rsid w:val="00CF2A97"/>
    <w:rsid w:val="00CF2FA6"/>
    <w:rsid w:val="00CF3593"/>
    <w:rsid w:val="00CF47BA"/>
    <w:rsid w:val="00CF5286"/>
    <w:rsid w:val="00CF53E9"/>
    <w:rsid w:val="00CF59E9"/>
    <w:rsid w:val="00CF59F1"/>
    <w:rsid w:val="00CF6F9F"/>
    <w:rsid w:val="00CF7683"/>
    <w:rsid w:val="00D00479"/>
    <w:rsid w:val="00D02AF0"/>
    <w:rsid w:val="00D02E60"/>
    <w:rsid w:val="00D02E67"/>
    <w:rsid w:val="00D03BCA"/>
    <w:rsid w:val="00D03BFE"/>
    <w:rsid w:val="00D041B3"/>
    <w:rsid w:val="00D049BE"/>
    <w:rsid w:val="00D05B11"/>
    <w:rsid w:val="00D1063D"/>
    <w:rsid w:val="00D10A2D"/>
    <w:rsid w:val="00D10D44"/>
    <w:rsid w:val="00D11175"/>
    <w:rsid w:val="00D113FF"/>
    <w:rsid w:val="00D117DA"/>
    <w:rsid w:val="00D125DB"/>
    <w:rsid w:val="00D12FCA"/>
    <w:rsid w:val="00D1340E"/>
    <w:rsid w:val="00D13C58"/>
    <w:rsid w:val="00D15350"/>
    <w:rsid w:val="00D16608"/>
    <w:rsid w:val="00D16EE2"/>
    <w:rsid w:val="00D17B19"/>
    <w:rsid w:val="00D17B87"/>
    <w:rsid w:val="00D2110C"/>
    <w:rsid w:val="00D218C0"/>
    <w:rsid w:val="00D228A9"/>
    <w:rsid w:val="00D2296D"/>
    <w:rsid w:val="00D229DA"/>
    <w:rsid w:val="00D261AA"/>
    <w:rsid w:val="00D2661A"/>
    <w:rsid w:val="00D26624"/>
    <w:rsid w:val="00D318DB"/>
    <w:rsid w:val="00D325BF"/>
    <w:rsid w:val="00D327A4"/>
    <w:rsid w:val="00D329BC"/>
    <w:rsid w:val="00D33329"/>
    <w:rsid w:val="00D33AB3"/>
    <w:rsid w:val="00D33D90"/>
    <w:rsid w:val="00D34444"/>
    <w:rsid w:val="00D35D7E"/>
    <w:rsid w:val="00D36124"/>
    <w:rsid w:val="00D365B5"/>
    <w:rsid w:val="00D40CAE"/>
    <w:rsid w:val="00D44022"/>
    <w:rsid w:val="00D4549E"/>
    <w:rsid w:val="00D505A9"/>
    <w:rsid w:val="00D50EC6"/>
    <w:rsid w:val="00D51098"/>
    <w:rsid w:val="00D51122"/>
    <w:rsid w:val="00D51192"/>
    <w:rsid w:val="00D52BC9"/>
    <w:rsid w:val="00D53B76"/>
    <w:rsid w:val="00D54D4F"/>
    <w:rsid w:val="00D5535A"/>
    <w:rsid w:val="00D55A0E"/>
    <w:rsid w:val="00D5605A"/>
    <w:rsid w:val="00D560C3"/>
    <w:rsid w:val="00D56264"/>
    <w:rsid w:val="00D56921"/>
    <w:rsid w:val="00D570BB"/>
    <w:rsid w:val="00D57E13"/>
    <w:rsid w:val="00D6007A"/>
    <w:rsid w:val="00D60D65"/>
    <w:rsid w:val="00D61655"/>
    <w:rsid w:val="00D6171A"/>
    <w:rsid w:val="00D61B5E"/>
    <w:rsid w:val="00D63949"/>
    <w:rsid w:val="00D65101"/>
    <w:rsid w:val="00D6609F"/>
    <w:rsid w:val="00D66573"/>
    <w:rsid w:val="00D700EB"/>
    <w:rsid w:val="00D72A20"/>
    <w:rsid w:val="00D72E05"/>
    <w:rsid w:val="00D74FBF"/>
    <w:rsid w:val="00D75582"/>
    <w:rsid w:val="00D75AA3"/>
    <w:rsid w:val="00D76398"/>
    <w:rsid w:val="00D77943"/>
    <w:rsid w:val="00D779A1"/>
    <w:rsid w:val="00D77BEA"/>
    <w:rsid w:val="00D77F7E"/>
    <w:rsid w:val="00D80B35"/>
    <w:rsid w:val="00D81622"/>
    <w:rsid w:val="00D81EA2"/>
    <w:rsid w:val="00D85B8F"/>
    <w:rsid w:val="00D86069"/>
    <w:rsid w:val="00D86227"/>
    <w:rsid w:val="00D86638"/>
    <w:rsid w:val="00D87312"/>
    <w:rsid w:val="00D87549"/>
    <w:rsid w:val="00D90DC4"/>
    <w:rsid w:val="00D9216E"/>
    <w:rsid w:val="00D92FEA"/>
    <w:rsid w:val="00D939BA"/>
    <w:rsid w:val="00D95543"/>
    <w:rsid w:val="00D95D59"/>
    <w:rsid w:val="00D962A3"/>
    <w:rsid w:val="00D9644D"/>
    <w:rsid w:val="00D96555"/>
    <w:rsid w:val="00D96C36"/>
    <w:rsid w:val="00D97E2E"/>
    <w:rsid w:val="00D97F5D"/>
    <w:rsid w:val="00DA012D"/>
    <w:rsid w:val="00DA2560"/>
    <w:rsid w:val="00DA39A9"/>
    <w:rsid w:val="00DA42DD"/>
    <w:rsid w:val="00DA4868"/>
    <w:rsid w:val="00DA63DC"/>
    <w:rsid w:val="00DA66AA"/>
    <w:rsid w:val="00DA750B"/>
    <w:rsid w:val="00DB06BE"/>
    <w:rsid w:val="00DB21F8"/>
    <w:rsid w:val="00DB3FF8"/>
    <w:rsid w:val="00DB4973"/>
    <w:rsid w:val="00DB5F6A"/>
    <w:rsid w:val="00DB620A"/>
    <w:rsid w:val="00DB676D"/>
    <w:rsid w:val="00DB6A28"/>
    <w:rsid w:val="00DB6B42"/>
    <w:rsid w:val="00DB7A7C"/>
    <w:rsid w:val="00DC0BD1"/>
    <w:rsid w:val="00DC0CEA"/>
    <w:rsid w:val="00DC1F77"/>
    <w:rsid w:val="00DC3929"/>
    <w:rsid w:val="00DC46C4"/>
    <w:rsid w:val="00DC55FD"/>
    <w:rsid w:val="00DC5642"/>
    <w:rsid w:val="00DC5BD8"/>
    <w:rsid w:val="00DC62C2"/>
    <w:rsid w:val="00DD0DAD"/>
    <w:rsid w:val="00DD1FD1"/>
    <w:rsid w:val="00DD2037"/>
    <w:rsid w:val="00DD247C"/>
    <w:rsid w:val="00DD2A03"/>
    <w:rsid w:val="00DD459F"/>
    <w:rsid w:val="00DD4AB2"/>
    <w:rsid w:val="00DD5DB9"/>
    <w:rsid w:val="00DD6110"/>
    <w:rsid w:val="00DD6A45"/>
    <w:rsid w:val="00DD768C"/>
    <w:rsid w:val="00DD795D"/>
    <w:rsid w:val="00DE102D"/>
    <w:rsid w:val="00DE246E"/>
    <w:rsid w:val="00DE4C16"/>
    <w:rsid w:val="00DE560D"/>
    <w:rsid w:val="00DE633F"/>
    <w:rsid w:val="00DE6DB0"/>
    <w:rsid w:val="00DE7AB7"/>
    <w:rsid w:val="00DE7FF4"/>
    <w:rsid w:val="00DF3783"/>
    <w:rsid w:val="00DF42CA"/>
    <w:rsid w:val="00DF4B11"/>
    <w:rsid w:val="00DF4F07"/>
    <w:rsid w:val="00DF54AA"/>
    <w:rsid w:val="00E00B08"/>
    <w:rsid w:val="00E00EE8"/>
    <w:rsid w:val="00E019BC"/>
    <w:rsid w:val="00E03E55"/>
    <w:rsid w:val="00E05494"/>
    <w:rsid w:val="00E0621B"/>
    <w:rsid w:val="00E07551"/>
    <w:rsid w:val="00E07554"/>
    <w:rsid w:val="00E07BDA"/>
    <w:rsid w:val="00E11A5E"/>
    <w:rsid w:val="00E12379"/>
    <w:rsid w:val="00E127F4"/>
    <w:rsid w:val="00E132CE"/>
    <w:rsid w:val="00E15CB4"/>
    <w:rsid w:val="00E163CE"/>
    <w:rsid w:val="00E20CAE"/>
    <w:rsid w:val="00E22A8E"/>
    <w:rsid w:val="00E22E90"/>
    <w:rsid w:val="00E250A2"/>
    <w:rsid w:val="00E25283"/>
    <w:rsid w:val="00E27DAE"/>
    <w:rsid w:val="00E30CE5"/>
    <w:rsid w:val="00E30EEE"/>
    <w:rsid w:val="00E31A72"/>
    <w:rsid w:val="00E327FA"/>
    <w:rsid w:val="00E334F5"/>
    <w:rsid w:val="00E34F32"/>
    <w:rsid w:val="00E35B91"/>
    <w:rsid w:val="00E36F94"/>
    <w:rsid w:val="00E401D7"/>
    <w:rsid w:val="00E40AE8"/>
    <w:rsid w:val="00E4161A"/>
    <w:rsid w:val="00E426F3"/>
    <w:rsid w:val="00E428F1"/>
    <w:rsid w:val="00E43FDD"/>
    <w:rsid w:val="00E45DD6"/>
    <w:rsid w:val="00E45EBC"/>
    <w:rsid w:val="00E4633F"/>
    <w:rsid w:val="00E46BD8"/>
    <w:rsid w:val="00E4702A"/>
    <w:rsid w:val="00E47878"/>
    <w:rsid w:val="00E47AD9"/>
    <w:rsid w:val="00E47BC7"/>
    <w:rsid w:val="00E5028A"/>
    <w:rsid w:val="00E51614"/>
    <w:rsid w:val="00E53185"/>
    <w:rsid w:val="00E5337D"/>
    <w:rsid w:val="00E53D1E"/>
    <w:rsid w:val="00E56A25"/>
    <w:rsid w:val="00E57B08"/>
    <w:rsid w:val="00E6031B"/>
    <w:rsid w:val="00E62183"/>
    <w:rsid w:val="00E62748"/>
    <w:rsid w:val="00E62DF6"/>
    <w:rsid w:val="00E63227"/>
    <w:rsid w:val="00E63E53"/>
    <w:rsid w:val="00E64235"/>
    <w:rsid w:val="00E6439D"/>
    <w:rsid w:val="00E645AD"/>
    <w:rsid w:val="00E654AD"/>
    <w:rsid w:val="00E675D4"/>
    <w:rsid w:val="00E709CC"/>
    <w:rsid w:val="00E7142C"/>
    <w:rsid w:val="00E71BE6"/>
    <w:rsid w:val="00E72EB6"/>
    <w:rsid w:val="00E73628"/>
    <w:rsid w:val="00E74104"/>
    <w:rsid w:val="00E7698E"/>
    <w:rsid w:val="00E801F8"/>
    <w:rsid w:val="00E807F6"/>
    <w:rsid w:val="00E80B5A"/>
    <w:rsid w:val="00E80D11"/>
    <w:rsid w:val="00E80EAF"/>
    <w:rsid w:val="00E81706"/>
    <w:rsid w:val="00E81A4F"/>
    <w:rsid w:val="00E827A7"/>
    <w:rsid w:val="00E82AE1"/>
    <w:rsid w:val="00E82B9E"/>
    <w:rsid w:val="00E848FA"/>
    <w:rsid w:val="00E84A4E"/>
    <w:rsid w:val="00E84B43"/>
    <w:rsid w:val="00E84E02"/>
    <w:rsid w:val="00E84FCD"/>
    <w:rsid w:val="00E86660"/>
    <w:rsid w:val="00E86768"/>
    <w:rsid w:val="00E86EB7"/>
    <w:rsid w:val="00E877CC"/>
    <w:rsid w:val="00E87EC5"/>
    <w:rsid w:val="00E9173A"/>
    <w:rsid w:val="00E91F6D"/>
    <w:rsid w:val="00E92525"/>
    <w:rsid w:val="00E93947"/>
    <w:rsid w:val="00E940E7"/>
    <w:rsid w:val="00E949DF"/>
    <w:rsid w:val="00E95C3A"/>
    <w:rsid w:val="00E96549"/>
    <w:rsid w:val="00E967D0"/>
    <w:rsid w:val="00E96A79"/>
    <w:rsid w:val="00EA110B"/>
    <w:rsid w:val="00EA151C"/>
    <w:rsid w:val="00EA17DC"/>
    <w:rsid w:val="00EA1CB2"/>
    <w:rsid w:val="00EA1D41"/>
    <w:rsid w:val="00EA1FBC"/>
    <w:rsid w:val="00EA2980"/>
    <w:rsid w:val="00EA2DE1"/>
    <w:rsid w:val="00EA32F8"/>
    <w:rsid w:val="00EA3410"/>
    <w:rsid w:val="00EA4A9B"/>
    <w:rsid w:val="00EA4B1E"/>
    <w:rsid w:val="00EA598E"/>
    <w:rsid w:val="00EA77E6"/>
    <w:rsid w:val="00EB169D"/>
    <w:rsid w:val="00EB26A1"/>
    <w:rsid w:val="00EB299A"/>
    <w:rsid w:val="00EB419F"/>
    <w:rsid w:val="00EB44DD"/>
    <w:rsid w:val="00EB4CB4"/>
    <w:rsid w:val="00EB50D4"/>
    <w:rsid w:val="00EB51BA"/>
    <w:rsid w:val="00EB550A"/>
    <w:rsid w:val="00EB7160"/>
    <w:rsid w:val="00EB73CF"/>
    <w:rsid w:val="00EB7AA0"/>
    <w:rsid w:val="00EC0AA0"/>
    <w:rsid w:val="00EC148A"/>
    <w:rsid w:val="00EC1D1C"/>
    <w:rsid w:val="00EC24F8"/>
    <w:rsid w:val="00EC27E9"/>
    <w:rsid w:val="00EC2F40"/>
    <w:rsid w:val="00EC3821"/>
    <w:rsid w:val="00EC3A23"/>
    <w:rsid w:val="00EC4C02"/>
    <w:rsid w:val="00EC57B3"/>
    <w:rsid w:val="00EC5F96"/>
    <w:rsid w:val="00EC600C"/>
    <w:rsid w:val="00EC7CB4"/>
    <w:rsid w:val="00EC7CDF"/>
    <w:rsid w:val="00EC7FEB"/>
    <w:rsid w:val="00ED104E"/>
    <w:rsid w:val="00ED1FD4"/>
    <w:rsid w:val="00ED23B0"/>
    <w:rsid w:val="00ED2701"/>
    <w:rsid w:val="00ED3096"/>
    <w:rsid w:val="00ED376C"/>
    <w:rsid w:val="00ED4CD9"/>
    <w:rsid w:val="00ED521F"/>
    <w:rsid w:val="00ED59AF"/>
    <w:rsid w:val="00ED69D1"/>
    <w:rsid w:val="00ED6F5B"/>
    <w:rsid w:val="00ED739D"/>
    <w:rsid w:val="00EE08A1"/>
    <w:rsid w:val="00EE1B7E"/>
    <w:rsid w:val="00EE219A"/>
    <w:rsid w:val="00EE24C8"/>
    <w:rsid w:val="00EE2AB1"/>
    <w:rsid w:val="00EE2C45"/>
    <w:rsid w:val="00EE390B"/>
    <w:rsid w:val="00EE553A"/>
    <w:rsid w:val="00EE618E"/>
    <w:rsid w:val="00EE6E60"/>
    <w:rsid w:val="00EE7EC0"/>
    <w:rsid w:val="00EF1A37"/>
    <w:rsid w:val="00EF28D2"/>
    <w:rsid w:val="00EF2A88"/>
    <w:rsid w:val="00EF330A"/>
    <w:rsid w:val="00EF336F"/>
    <w:rsid w:val="00EF5FCC"/>
    <w:rsid w:val="00EF635B"/>
    <w:rsid w:val="00EF6BC8"/>
    <w:rsid w:val="00EF6D02"/>
    <w:rsid w:val="00EF77E3"/>
    <w:rsid w:val="00EF7E54"/>
    <w:rsid w:val="00F01351"/>
    <w:rsid w:val="00F0287A"/>
    <w:rsid w:val="00F03F28"/>
    <w:rsid w:val="00F044A1"/>
    <w:rsid w:val="00F04787"/>
    <w:rsid w:val="00F04B8C"/>
    <w:rsid w:val="00F05BF4"/>
    <w:rsid w:val="00F05E31"/>
    <w:rsid w:val="00F063C9"/>
    <w:rsid w:val="00F0647C"/>
    <w:rsid w:val="00F06F26"/>
    <w:rsid w:val="00F0704A"/>
    <w:rsid w:val="00F10840"/>
    <w:rsid w:val="00F11384"/>
    <w:rsid w:val="00F1258F"/>
    <w:rsid w:val="00F13151"/>
    <w:rsid w:val="00F132E9"/>
    <w:rsid w:val="00F1351D"/>
    <w:rsid w:val="00F138FB"/>
    <w:rsid w:val="00F14154"/>
    <w:rsid w:val="00F141C1"/>
    <w:rsid w:val="00F15CDF"/>
    <w:rsid w:val="00F15D05"/>
    <w:rsid w:val="00F162B0"/>
    <w:rsid w:val="00F178D1"/>
    <w:rsid w:val="00F17DA4"/>
    <w:rsid w:val="00F20460"/>
    <w:rsid w:val="00F20FF6"/>
    <w:rsid w:val="00F217BC"/>
    <w:rsid w:val="00F2298A"/>
    <w:rsid w:val="00F22D0C"/>
    <w:rsid w:val="00F2393D"/>
    <w:rsid w:val="00F242D2"/>
    <w:rsid w:val="00F26861"/>
    <w:rsid w:val="00F27626"/>
    <w:rsid w:val="00F27EA8"/>
    <w:rsid w:val="00F30589"/>
    <w:rsid w:val="00F30C93"/>
    <w:rsid w:val="00F31C5D"/>
    <w:rsid w:val="00F34654"/>
    <w:rsid w:val="00F34C09"/>
    <w:rsid w:val="00F34FE9"/>
    <w:rsid w:val="00F35B0D"/>
    <w:rsid w:val="00F36CAA"/>
    <w:rsid w:val="00F36E77"/>
    <w:rsid w:val="00F37B30"/>
    <w:rsid w:val="00F40BB5"/>
    <w:rsid w:val="00F414AC"/>
    <w:rsid w:val="00F41659"/>
    <w:rsid w:val="00F41E0C"/>
    <w:rsid w:val="00F4284E"/>
    <w:rsid w:val="00F435C3"/>
    <w:rsid w:val="00F4397E"/>
    <w:rsid w:val="00F44018"/>
    <w:rsid w:val="00F4548A"/>
    <w:rsid w:val="00F45A92"/>
    <w:rsid w:val="00F45B73"/>
    <w:rsid w:val="00F45D1B"/>
    <w:rsid w:val="00F45D77"/>
    <w:rsid w:val="00F45F86"/>
    <w:rsid w:val="00F460F7"/>
    <w:rsid w:val="00F46318"/>
    <w:rsid w:val="00F463F4"/>
    <w:rsid w:val="00F500A1"/>
    <w:rsid w:val="00F51BBD"/>
    <w:rsid w:val="00F52A11"/>
    <w:rsid w:val="00F541BB"/>
    <w:rsid w:val="00F5436F"/>
    <w:rsid w:val="00F54891"/>
    <w:rsid w:val="00F54982"/>
    <w:rsid w:val="00F55161"/>
    <w:rsid w:val="00F55220"/>
    <w:rsid w:val="00F55A51"/>
    <w:rsid w:val="00F56373"/>
    <w:rsid w:val="00F56907"/>
    <w:rsid w:val="00F57687"/>
    <w:rsid w:val="00F61B2C"/>
    <w:rsid w:val="00F61DB9"/>
    <w:rsid w:val="00F6243A"/>
    <w:rsid w:val="00F627A5"/>
    <w:rsid w:val="00F62BD5"/>
    <w:rsid w:val="00F634E6"/>
    <w:rsid w:val="00F63882"/>
    <w:rsid w:val="00F65BC6"/>
    <w:rsid w:val="00F65BC8"/>
    <w:rsid w:val="00F662F6"/>
    <w:rsid w:val="00F67690"/>
    <w:rsid w:val="00F67CFB"/>
    <w:rsid w:val="00F67DDC"/>
    <w:rsid w:val="00F70DCF"/>
    <w:rsid w:val="00F711AC"/>
    <w:rsid w:val="00F7269E"/>
    <w:rsid w:val="00F727FB"/>
    <w:rsid w:val="00F72EB8"/>
    <w:rsid w:val="00F7373A"/>
    <w:rsid w:val="00F73C84"/>
    <w:rsid w:val="00F7535C"/>
    <w:rsid w:val="00F75ADC"/>
    <w:rsid w:val="00F7609A"/>
    <w:rsid w:val="00F77DD8"/>
    <w:rsid w:val="00F77EA9"/>
    <w:rsid w:val="00F802C9"/>
    <w:rsid w:val="00F80AAA"/>
    <w:rsid w:val="00F81B36"/>
    <w:rsid w:val="00F82983"/>
    <w:rsid w:val="00F8343C"/>
    <w:rsid w:val="00F849D5"/>
    <w:rsid w:val="00F84A8D"/>
    <w:rsid w:val="00F85739"/>
    <w:rsid w:val="00F859BF"/>
    <w:rsid w:val="00F861CB"/>
    <w:rsid w:val="00F86FDD"/>
    <w:rsid w:val="00F87B11"/>
    <w:rsid w:val="00F87B43"/>
    <w:rsid w:val="00F87BDC"/>
    <w:rsid w:val="00F87F49"/>
    <w:rsid w:val="00F90C83"/>
    <w:rsid w:val="00F913BB"/>
    <w:rsid w:val="00F91B32"/>
    <w:rsid w:val="00F91D58"/>
    <w:rsid w:val="00F92258"/>
    <w:rsid w:val="00F924F5"/>
    <w:rsid w:val="00F928BD"/>
    <w:rsid w:val="00F93A26"/>
    <w:rsid w:val="00F93DCC"/>
    <w:rsid w:val="00F941C9"/>
    <w:rsid w:val="00F94D39"/>
    <w:rsid w:val="00F96C46"/>
    <w:rsid w:val="00FA08DD"/>
    <w:rsid w:val="00FA0C99"/>
    <w:rsid w:val="00FA30EF"/>
    <w:rsid w:val="00FA3544"/>
    <w:rsid w:val="00FA366E"/>
    <w:rsid w:val="00FA3B05"/>
    <w:rsid w:val="00FA3BC4"/>
    <w:rsid w:val="00FA4DB7"/>
    <w:rsid w:val="00FA72FB"/>
    <w:rsid w:val="00FA738D"/>
    <w:rsid w:val="00FA7619"/>
    <w:rsid w:val="00FA7E5E"/>
    <w:rsid w:val="00FB063E"/>
    <w:rsid w:val="00FB167D"/>
    <w:rsid w:val="00FB29CD"/>
    <w:rsid w:val="00FB2C51"/>
    <w:rsid w:val="00FB2D51"/>
    <w:rsid w:val="00FB37B6"/>
    <w:rsid w:val="00FB44CC"/>
    <w:rsid w:val="00FB4780"/>
    <w:rsid w:val="00FB54E2"/>
    <w:rsid w:val="00FB580B"/>
    <w:rsid w:val="00FB66BA"/>
    <w:rsid w:val="00FB6E70"/>
    <w:rsid w:val="00FB6F8F"/>
    <w:rsid w:val="00FB7044"/>
    <w:rsid w:val="00FB7AA6"/>
    <w:rsid w:val="00FC0797"/>
    <w:rsid w:val="00FC2980"/>
    <w:rsid w:val="00FC3627"/>
    <w:rsid w:val="00FC37C6"/>
    <w:rsid w:val="00FC3B03"/>
    <w:rsid w:val="00FC3F3E"/>
    <w:rsid w:val="00FC4F7B"/>
    <w:rsid w:val="00FC4FC9"/>
    <w:rsid w:val="00FC6B88"/>
    <w:rsid w:val="00FC7063"/>
    <w:rsid w:val="00FC72BE"/>
    <w:rsid w:val="00FC72C5"/>
    <w:rsid w:val="00FD0421"/>
    <w:rsid w:val="00FD1694"/>
    <w:rsid w:val="00FD17B8"/>
    <w:rsid w:val="00FD208F"/>
    <w:rsid w:val="00FD252B"/>
    <w:rsid w:val="00FD2AE2"/>
    <w:rsid w:val="00FD34A8"/>
    <w:rsid w:val="00FD3C8D"/>
    <w:rsid w:val="00FD3D94"/>
    <w:rsid w:val="00FD509C"/>
    <w:rsid w:val="00FD645C"/>
    <w:rsid w:val="00FD72C8"/>
    <w:rsid w:val="00FE14FC"/>
    <w:rsid w:val="00FE166B"/>
    <w:rsid w:val="00FE259C"/>
    <w:rsid w:val="00FE2EE0"/>
    <w:rsid w:val="00FE3257"/>
    <w:rsid w:val="00FE4205"/>
    <w:rsid w:val="00FE47BE"/>
    <w:rsid w:val="00FE542A"/>
    <w:rsid w:val="00FE5A6B"/>
    <w:rsid w:val="00FE6E82"/>
    <w:rsid w:val="00FF07C6"/>
    <w:rsid w:val="00FF07E1"/>
    <w:rsid w:val="00FF1CE5"/>
    <w:rsid w:val="00FF2480"/>
    <w:rsid w:val="00FF2789"/>
    <w:rsid w:val="00FF3A45"/>
    <w:rsid w:val="00FF4A2D"/>
    <w:rsid w:val="00FF5336"/>
    <w:rsid w:val="00FF5721"/>
    <w:rsid w:val="00FF5C50"/>
    <w:rsid w:val="00FF66EF"/>
    <w:rsid w:val="00FF69F0"/>
    <w:rsid w:val="00FF7014"/>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CE5F7A"/>
  <w15:docId w15:val="{F38418D8-1300-4554-8A32-B00682ED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13"/>
    <w:pPr>
      <w:suppressAutoHyphens/>
    </w:pPr>
    <w:rPr>
      <w:rFonts w:ascii="Calibri" w:eastAsia="Calibri" w:hAnsi="Calibri" w:cs="Calibri"/>
      <w:sz w:val="22"/>
      <w:szCs w:val="22"/>
      <w:lang w:eastAsia="zh-CN"/>
    </w:rPr>
  </w:style>
  <w:style w:type="paragraph" w:styleId="Heading1">
    <w:name w:val="heading 1"/>
    <w:basedOn w:val="Normal"/>
    <w:next w:val="Normal"/>
    <w:link w:val="Heading1Char"/>
    <w:uiPriority w:val="9"/>
    <w:qFormat/>
    <w:rsid w:val="00DB4973"/>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qFormat/>
    <w:rsid w:val="00113A62"/>
    <w:pPr>
      <w:keepNext/>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rsid w:val="00113A62"/>
    <w:pPr>
      <w:keepNext/>
      <w:numPr>
        <w:ilvl w:val="3"/>
        <w:numId w:val="1"/>
      </w:numPr>
      <w:spacing w:before="240" w:after="60"/>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qFormat/>
    <w:rsid w:val="00113A62"/>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13A62"/>
  </w:style>
  <w:style w:type="character" w:customStyle="1" w:styleId="WW8Num2z0">
    <w:name w:val="WW8Num2z0"/>
    <w:rsid w:val="00113A62"/>
  </w:style>
  <w:style w:type="character" w:customStyle="1" w:styleId="WW8Num3z0">
    <w:name w:val="WW8Num3z0"/>
    <w:rsid w:val="00113A62"/>
  </w:style>
  <w:style w:type="character" w:customStyle="1" w:styleId="WW8Num4z0">
    <w:name w:val="WW8Num4z0"/>
    <w:rsid w:val="00113A62"/>
  </w:style>
  <w:style w:type="character" w:customStyle="1" w:styleId="WW8Num5z0">
    <w:name w:val="WW8Num5z0"/>
    <w:rsid w:val="00113A62"/>
    <w:rPr>
      <w:rFonts w:ascii="Symbol" w:hAnsi="Symbol" w:cs="Symbol"/>
    </w:rPr>
  </w:style>
  <w:style w:type="character" w:customStyle="1" w:styleId="WW8Num6z0">
    <w:name w:val="WW8Num6z0"/>
    <w:rsid w:val="00113A62"/>
    <w:rPr>
      <w:rFonts w:ascii="Symbol" w:hAnsi="Symbol" w:cs="Symbol"/>
    </w:rPr>
  </w:style>
  <w:style w:type="character" w:customStyle="1" w:styleId="WW8Num7z0">
    <w:name w:val="WW8Num7z0"/>
    <w:rsid w:val="00113A62"/>
    <w:rPr>
      <w:rFonts w:ascii="Symbol" w:hAnsi="Symbol" w:cs="Symbol"/>
    </w:rPr>
  </w:style>
  <w:style w:type="character" w:customStyle="1" w:styleId="WW8Num8z0">
    <w:name w:val="WW8Num8z0"/>
    <w:rsid w:val="00113A62"/>
    <w:rPr>
      <w:rFonts w:ascii="Symbol" w:hAnsi="Symbol" w:cs="Symbol"/>
    </w:rPr>
  </w:style>
  <w:style w:type="character" w:customStyle="1" w:styleId="WW8Num9z0">
    <w:name w:val="WW8Num9z0"/>
    <w:rsid w:val="00113A62"/>
  </w:style>
  <w:style w:type="character" w:customStyle="1" w:styleId="WW8Num10z0">
    <w:name w:val="WW8Num10z0"/>
    <w:rsid w:val="00113A62"/>
    <w:rPr>
      <w:rFonts w:ascii="Symbol" w:hAnsi="Symbol" w:cs="Symbol"/>
    </w:rPr>
  </w:style>
  <w:style w:type="character" w:customStyle="1" w:styleId="WW8Num11z0">
    <w:name w:val="WW8Num11z0"/>
    <w:rsid w:val="00113A62"/>
    <w:rPr>
      <w:rFonts w:ascii="Arial" w:eastAsia="Times New Roman" w:hAnsi="Arial" w:cs="Arial"/>
    </w:rPr>
  </w:style>
  <w:style w:type="character" w:customStyle="1" w:styleId="WW8Num11z1">
    <w:name w:val="WW8Num11z1"/>
    <w:rsid w:val="00113A62"/>
    <w:rPr>
      <w:rFonts w:ascii="Courier New" w:hAnsi="Courier New" w:cs="Courier New"/>
    </w:rPr>
  </w:style>
  <w:style w:type="character" w:customStyle="1" w:styleId="WW8Num11z2">
    <w:name w:val="WW8Num11z2"/>
    <w:rsid w:val="00113A62"/>
    <w:rPr>
      <w:rFonts w:ascii="Wingdings" w:hAnsi="Wingdings" w:cs="Wingdings"/>
    </w:rPr>
  </w:style>
  <w:style w:type="character" w:customStyle="1" w:styleId="WW8Num11z3">
    <w:name w:val="WW8Num11z3"/>
    <w:rsid w:val="00113A62"/>
    <w:rPr>
      <w:rFonts w:ascii="Symbol" w:hAnsi="Symbol" w:cs="Symbol"/>
    </w:rPr>
  </w:style>
  <w:style w:type="character" w:customStyle="1" w:styleId="WW8Num12z0">
    <w:name w:val="WW8Num12z0"/>
    <w:rsid w:val="00113A62"/>
    <w:rPr>
      <w:rFonts w:ascii="Garamond" w:eastAsia="Times New Roman" w:hAnsi="Garamond" w:cs="Garamond"/>
    </w:rPr>
  </w:style>
  <w:style w:type="character" w:customStyle="1" w:styleId="WW8Num12z1">
    <w:name w:val="WW8Num12z1"/>
    <w:rsid w:val="00113A62"/>
    <w:rPr>
      <w:rFonts w:ascii="Courier New" w:hAnsi="Courier New" w:cs="Courier New"/>
    </w:rPr>
  </w:style>
  <w:style w:type="character" w:customStyle="1" w:styleId="WW8Num12z2">
    <w:name w:val="WW8Num12z2"/>
    <w:rsid w:val="00113A62"/>
    <w:rPr>
      <w:rFonts w:ascii="Wingdings" w:hAnsi="Wingdings" w:cs="Wingdings"/>
    </w:rPr>
  </w:style>
  <w:style w:type="character" w:customStyle="1" w:styleId="WW8Num12z3">
    <w:name w:val="WW8Num12z3"/>
    <w:rsid w:val="00113A62"/>
    <w:rPr>
      <w:rFonts w:ascii="Symbol" w:hAnsi="Symbol" w:cs="Symbol"/>
    </w:rPr>
  </w:style>
  <w:style w:type="character" w:customStyle="1" w:styleId="WW8Num13z0">
    <w:name w:val="WW8Num13z0"/>
    <w:rsid w:val="00113A62"/>
  </w:style>
  <w:style w:type="character" w:customStyle="1" w:styleId="WW8Num13z1">
    <w:name w:val="WW8Num13z1"/>
    <w:rsid w:val="00113A62"/>
  </w:style>
  <w:style w:type="character" w:customStyle="1" w:styleId="WW8Num13z2">
    <w:name w:val="WW8Num13z2"/>
    <w:rsid w:val="00113A62"/>
  </w:style>
  <w:style w:type="character" w:customStyle="1" w:styleId="WW8Num13z3">
    <w:name w:val="WW8Num13z3"/>
    <w:rsid w:val="00113A62"/>
  </w:style>
  <w:style w:type="character" w:customStyle="1" w:styleId="WW8Num13z4">
    <w:name w:val="WW8Num13z4"/>
    <w:rsid w:val="00113A62"/>
  </w:style>
  <w:style w:type="character" w:customStyle="1" w:styleId="WW8Num13z5">
    <w:name w:val="WW8Num13z5"/>
    <w:rsid w:val="00113A62"/>
  </w:style>
  <w:style w:type="character" w:customStyle="1" w:styleId="WW8Num13z6">
    <w:name w:val="WW8Num13z6"/>
    <w:rsid w:val="00113A62"/>
  </w:style>
  <w:style w:type="character" w:customStyle="1" w:styleId="WW8Num13z7">
    <w:name w:val="WW8Num13z7"/>
    <w:rsid w:val="00113A62"/>
  </w:style>
  <w:style w:type="character" w:customStyle="1" w:styleId="WW8Num13z8">
    <w:name w:val="WW8Num13z8"/>
    <w:rsid w:val="00113A62"/>
  </w:style>
  <w:style w:type="character" w:customStyle="1" w:styleId="WW8Num14z0">
    <w:name w:val="WW8Num14z0"/>
    <w:rsid w:val="00113A62"/>
    <w:rPr>
      <w:rFonts w:ascii="Times New Roman" w:eastAsia="Times New Roman" w:hAnsi="Times New Roman" w:cs="Times New Roman"/>
      <w:color w:val="auto"/>
    </w:rPr>
  </w:style>
  <w:style w:type="character" w:customStyle="1" w:styleId="WW8Num14z1">
    <w:name w:val="WW8Num14z1"/>
    <w:rsid w:val="00113A62"/>
    <w:rPr>
      <w:rFonts w:ascii="Courier New" w:hAnsi="Courier New" w:cs="Courier New"/>
    </w:rPr>
  </w:style>
  <w:style w:type="character" w:customStyle="1" w:styleId="WW8Num14z2">
    <w:name w:val="WW8Num14z2"/>
    <w:rsid w:val="00113A62"/>
    <w:rPr>
      <w:rFonts w:ascii="Wingdings" w:hAnsi="Wingdings" w:cs="Wingdings"/>
    </w:rPr>
  </w:style>
  <w:style w:type="character" w:customStyle="1" w:styleId="WW8Num14z3">
    <w:name w:val="WW8Num14z3"/>
    <w:rsid w:val="00113A62"/>
    <w:rPr>
      <w:rFonts w:ascii="Symbol" w:hAnsi="Symbol" w:cs="Symbol"/>
    </w:rPr>
  </w:style>
  <w:style w:type="character" w:customStyle="1" w:styleId="WW8Num15z0">
    <w:name w:val="WW8Num15z0"/>
    <w:rsid w:val="00113A62"/>
  </w:style>
  <w:style w:type="character" w:customStyle="1" w:styleId="WW8Num15z1">
    <w:name w:val="WW8Num15z1"/>
    <w:rsid w:val="00113A62"/>
    <w:rPr>
      <w:rFonts w:ascii="Garamond" w:eastAsia="Times New Roman" w:hAnsi="Garamond" w:cs="Garamond"/>
    </w:rPr>
  </w:style>
  <w:style w:type="character" w:customStyle="1" w:styleId="WW8Num15z2">
    <w:name w:val="WW8Num15z2"/>
    <w:rsid w:val="00113A62"/>
  </w:style>
  <w:style w:type="character" w:customStyle="1" w:styleId="WW8Num15z3">
    <w:name w:val="WW8Num15z3"/>
    <w:rsid w:val="00113A62"/>
  </w:style>
  <w:style w:type="character" w:customStyle="1" w:styleId="WW8Num15z4">
    <w:name w:val="WW8Num15z4"/>
    <w:rsid w:val="00113A62"/>
  </w:style>
  <w:style w:type="character" w:customStyle="1" w:styleId="WW8Num15z5">
    <w:name w:val="WW8Num15z5"/>
    <w:rsid w:val="00113A62"/>
  </w:style>
  <w:style w:type="character" w:customStyle="1" w:styleId="WW8Num15z6">
    <w:name w:val="WW8Num15z6"/>
    <w:rsid w:val="00113A62"/>
  </w:style>
  <w:style w:type="character" w:customStyle="1" w:styleId="WW8Num15z7">
    <w:name w:val="WW8Num15z7"/>
    <w:rsid w:val="00113A62"/>
  </w:style>
  <w:style w:type="character" w:customStyle="1" w:styleId="WW8Num15z8">
    <w:name w:val="WW8Num15z8"/>
    <w:rsid w:val="00113A62"/>
  </w:style>
  <w:style w:type="character" w:customStyle="1" w:styleId="WW8Num16z0">
    <w:name w:val="WW8Num16z0"/>
    <w:rsid w:val="00113A62"/>
  </w:style>
  <w:style w:type="character" w:customStyle="1" w:styleId="WW8Num16z1">
    <w:name w:val="WW8Num16z1"/>
    <w:rsid w:val="00113A62"/>
  </w:style>
  <w:style w:type="character" w:customStyle="1" w:styleId="WW8Num16z2">
    <w:name w:val="WW8Num16z2"/>
    <w:rsid w:val="00113A62"/>
  </w:style>
  <w:style w:type="character" w:customStyle="1" w:styleId="WW8Num16z3">
    <w:name w:val="WW8Num16z3"/>
    <w:rsid w:val="00113A62"/>
  </w:style>
  <w:style w:type="character" w:customStyle="1" w:styleId="WW8Num16z4">
    <w:name w:val="WW8Num16z4"/>
    <w:rsid w:val="00113A62"/>
  </w:style>
  <w:style w:type="character" w:customStyle="1" w:styleId="WW8Num16z5">
    <w:name w:val="WW8Num16z5"/>
    <w:rsid w:val="00113A62"/>
  </w:style>
  <w:style w:type="character" w:customStyle="1" w:styleId="WW8Num16z6">
    <w:name w:val="WW8Num16z6"/>
    <w:rsid w:val="00113A62"/>
  </w:style>
  <w:style w:type="character" w:customStyle="1" w:styleId="WW8Num16z7">
    <w:name w:val="WW8Num16z7"/>
    <w:rsid w:val="00113A62"/>
  </w:style>
  <w:style w:type="character" w:customStyle="1" w:styleId="WW8Num16z8">
    <w:name w:val="WW8Num16z8"/>
    <w:rsid w:val="00113A62"/>
  </w:style>
  <w:style w:type="character" w:customStyle="1" w:styleId="WW8Num17z0">
    <w:name w:val="WW8Num17z0"/>
    <w:rsid w:val="00113A62"/>
  </w:style>
  <w:style w:type="character" w:customStyle="1" w:styleId="WW8Num17z1">
    <w:name w:val="WW8Num17z1"/>
    <w:rsid w:val="00113A62"/>
  </w:style>
  <w:style w:type="character" w:customStyle="1" w:styleId="WW8Num17z2">
    <w:name w:val="WW8Num17z2"/>
    <w:rsid w:val="00113A62"/>
  </w:style>
  <w:style w:type="character" w:customStyle="1" w:styleId="WW8Num17z3">
    <w:name w:val="WW8Num17z3"/>
    <w:rsid w:val="00113A62"/>
  </w:style>
  <w:style w:type="character" w:customStyle="1" w:styleId="WW8Num17z4">
    <w:name w:val="WW8Num17z4"/>
    <w:rsid w:val="00113A62"/>
  </w:style>
  <w:style w:type="character" w:customStyle="1" w:styleId="WW8Num17z5">
    <w:name w:val="WW8Num17z5"/>
    <w:rsid w:val="00113A62"/>
  </w:style>
  <w:style w:type="character" w:customStyle="1" w:styleId="WW8Num17z6">
    <w:name w:val="WW8Num17z6"/>
    <w:rsid w:val="00113A62"/>
  </w:style>
  <w:style w:type="character" w:customStyle="1" w:styleId="WW8Num17z7">
    <w:name w:val="WW8Num17z7"/>
    <w:rsid w:val="00113A62"/>
  </w:style>
  <w:style w:type="character" w:customStyle="1" w:styleId="WW8Num17z8">
    <w:name w:val="WW8Num17z8"/>
    <w:rsid w:val="00113A62"/>
  </w:style>
  <w:style w:type="character" w:customStyle="1" w:styleId="WW8Num18z0">
    <w:name w:val="WW8Num18z0"/>
    <w:rsid w:val="00113A62"/>
  </w:style>
  <w:style w:type="character" w:customStyle="1" w:styleId="WW8Num18z1">
    <w:name w:val="WW8Num18z1"/>
    <w:rsid w:val="00113A62"/>
  </w:style>
  <w:style w:type="character" w:customStyle="1" w:styleId="WW8Num18z2">
    <w:name w:val="WW8Num18z2"/>
    <w:rsid w:val="00113A62"/>
  </w:style>
  <w:style w:type="character" w:customStyle="1" w:styleId="WW8Num18z3">
    <w:name w:val="WW8Num18z3"/>
    <w:rsid w:val="00113A62"/>
  </w:style>
  <w:style w:type="character" w:customStyle="1" w:styleId="WW8Num18z4">
    <w:name w:val="WW8Num18z4"/>
    <w:rsid w:val="00113A62"/>
  </w:style>
  <w:style w:type="character" w:customStyle="1" w:styleId="WW8Num18z5">
    <w:name w:val="WW8Num18z5"/>
    <w:rsid w:val="00113A62"/>
  </w:style>
  <w:style w:type="character" w:customStyle="1" w:styleId="WW8Num18z6">
    <w:name w:val="WW8Num18z6"/>
    <w:rsid w:val="00113A62"/>
  </w:style>
  <w:style w:type="character" w:customStyle="1" w:styleId="WW8Num18z7">
    <w:name w:val="WW8Num18z7"/>
    <w:rsid w:val="00113A62"/>
  </w:style>
  <w:style w:type="character" w:customStyle="1" w:styleId="WW8Num18z8">
    <w:name w:val="WW8Num18z8"/>
    <w:rsid w:val="00113A62"/>
  </w:style>
  <w:style w:type="character" w:customStyle="1" w:styleId="WW8Num19z0">
    <w:name w:val="WW8Num19z0"/>
    <w:rsid w:val="00113A62"/>
    <w:rPr>
      <w:rFonts w:ascii="Times New Roman" w:eastAsia="Times New Roman" w:hAnsi="Times New Roman" w:cs="Times New Roman"/>
    </w:rPr>
  </w:style>
  <w:style w:type="character" w:customStyle="1" w:styleId="WW8Num19z1">
    <w:name w:val="WW8Num19z1"/>
    <w:rsid w:val="00113A62"/>
    <w:rPr>
      <w:rFonts w:ascii="Courier New" w:hAnsi="Courier New" w:cs="Courier New"/>
    </w:rPr>
  </w:style>
  <w:style w:type="character" w:customStyle="1" w:styleId="WW8Num19z2">
    <w:name w:val="WW8Num19z2"/>
    <w:rsid w:val="00113A62"/>
    <w:rPr>
      <w:rFonts w:ascii="Wingdings" w:hAnsi="Wingdings" w:cs="Wingdings"/>
    </w:rPr>
  </w:style>
  <w:style w:type="character" w:customStyle="1" w:styleId="WW8Num19z3">
    <w:name w:val="WW8Num19z3"/>
    <w:rsid w:val="00113A62"/>
    <w:rPr>
      <w:rFonts w:ascii="Symbol" w:hAnsi="Symbol" w:cs="Symbol"/>
    </w:rPr>
  </w:style>
  <w:style w:type="character" w:customStyle="1" w:styleId="WW8Num20z0">
    <w:name w:val="WW8Num20z0"/>
    <w:rsid w:val="00113A62"/>
  </w:style>
  <w:style w:type="character" w:customStyle="1" w:styleId="WW8Num20z1">
    <w:name w:val="WW8Num20z1"/>
    <w:rsid w:val="00113A62"/>
  </w:style>
  <w:style w:type="character" w:customStyle="1" w:styleId="WW8Num20z2">
    <w:name w:val="WW8Num20z2"/>
    <w:rsid w:val="00113A62"/>
  </w:style>
  <w:style w:type="character" w:customStyle="1" w:styleId="WW8Num20z3">
    <w:name w:val="WW8Num20z3"/>
    <w:rsid w:val="00113A62"/>
  </w:style>
  <w:style w:type="character" w:customStyle="1" w:styleId="WW8Num20z4">
    <w:name w:val="WW8Num20z4"/>
    <w:rsid w:val="00113A62"/>
  </w:style>
  <w:style w:type="character" w:customStyle="1" w:styleId="WW8Num20z5">
    <w:name w:val="WW8Num20z5"/>
    <w:rsid w:val="00113A62"/>
  </w:style>
  <w:style w:type="character" w:customStyle="1" w:styleId="WW8Num20z6">
    <w:name w:val="WW8Num20z6"/>
    <w:rsid w:val="00113A62"/>
  </w:style>
  <w:style w:type="character" w:customStyle="1" w:styleId="WW8Num20z7">
    <w:name w:val="WW8Num20z7"/>
    <w:rsid w:val="00113A62"/>
  </w:style>
  <w:style w:type="character" w:customStyle="1" w:styleId="WW8Num20z8">
    <w:name w:val="WW8Num20z8"/>
    <w:rsid w:val="00113A62"/>
  </w:style>
  <w:style w:type="character" w:customStyle="1" w:styleId="WW8Num21z0">
    <w:name w:val="WW8Num21z0"/>
    <w:rsid w:val="00113A62"/>
    <w:rPr>
      <w:rFonts w:ascii="Garamond" w:eastAsia="Times New Roman" w:hAnsi="Garamond" w:cs="Garamond"/>
    </w:rPr>
  </w:style>
  <w:style w:type="character" w:customStyle="1" w:styleId="WW8Num21z2">
    <w:name w:val="WW8Num21z2"/>
    <w:rsid w:val="00113A62"/>
  </w:style>
  <w:style w:type="character" w:customStyle="1" w:styleId="WW8Num21z3">
    <w:name w:val="WW8Num21z3"/>
    <w:rsid w:val="00113A62"/>
  </w:style>
  <w:style w:type="character" w:customStyle="1" w:styleId="WW8Num21z4">
    <w:name w:val="WW8Num21z4"/>
    <w:rsid w:val="00113A62"/>
  </w:style>
  <w:style w:type="character" w:customStyle="1" w:styleId="WW8Num21z5">
    <w:name w:val="WW8Num21z5"/>
    <w:rsid w:val="00113A62"/>
  </w:style>
  <w:style w:type="character" w:customStyle="1" w:styleId="WW8Num21z6">
    <w:name w:val="WW8Num21z6"/>
    <w:rsid w:val="00113A62"/>
  </w:style>
  <w:style w:type="character" w:customStyle="1" w:styleId="WW8Num21z7">
    <w:name w:val="WW8Num21z7"/>
    <w:rsid w:val="00113A62"/>
  </w:style>
  <w:style w:type="character" w:customStyle="1" w:styleId="WW8Num21z8">
    <w:name w:val="WW8Num21z8"/>
    <w:rsid w:val="00113A62"/>
  </w:style>
  <w:style w:type="character" w:customStyle="1" w:styleId="WW8Num22z0">
    <w:name w:val="WW8Num22z0"/>
    <w:rsid w:val="00113A62"/>
  </w:style>
  <w:style w:type="character" w:customStyle="1" w:styleId="WW8Num22z1">
    <w:name w:val="WW8Num22z1"/>
    <w:rsid w:val="00113A62"/>
  </w:style>
  <w:style w:type="character" w:customStyle="1" w:styleId="WW8Num22z2">
    <w:name w:val="WW8Num22z2"/>
    <w:rsid w:val="00113A62"/>
  </w:style>
  <w:style w:type="character" w:customStyle="1" w:styleId="WW8Num22z3">
    <w:name w:val="WW8Num22z3"/>
    <w:rsid w:val="00113A62"/>
  </w:style>
  <w:style w:type="character" w:customStyle="1" w:styleId="WW8Num22z4">
    <w:name w:val="WW8Num22z4"/>
    <w:rsid w:val="00113A62"/>
  </w:style>
  <w:style w:type="character" w:customStyle="1" w:styleId="WW8Num22z5">
    <w:name w:val="WW8Num22z5"/>
    <w:rsid w:val="00113A62"/>
  </w:style>
  <w:style w:type="character" w:customStyle="1" w:styleId="WW8Num22z6">
    <w:name w:val="WW8Num22z6"/>
    <w:rsid w:val="00113A62"/>
  </w:style>
  <w:style w:type="character" w:customStyle="1" w:styleId="WW8Num22z7">
    <w:name w:val="WW8Num22z7"/>
    <w:rsid w:val="00113A62"/>
  </w:style>
  <w:style w:type="character" w:customStyle="1" w:styleId="WW8Num22z8">
    <w:name w:val="WW8Num22z8"/>
    <w:rsid w:val="00113A62"/>
  </w:style>
  <w:style w:type="character" w:customStyle="1" w:styleId="WW8Num23z0">
    <w:name w:val="WW8Num23z0"/>
    <w:rsid w:val="00113A62"/>
  </w:style>
  <w:style w:type="character" w:customStyle="1" w:styleId="WW8Num23z1">
    <w:name w:val="WW8Num23z1"/>
    <w:rsid w:val="00113A62"/>
  </w:style>
  <w:style w:type="character" w:customStyle="1" w:styleId="WW8Num23z2">
    <w:name w:val="WW8Num23z2"/>
    <w:rsid w:val="00113A62"/>
  </w:style>
  <w:style w:type="character" w:customStyle="1" w:styleId="WW8Num23z3">
    <w:name w:val="WW8Num23z3"/>
    <w:rsid w:val="00113A62"/>
  </w:style>
  <w:style w:type="character" w:customStyle="1" w:styleId="WW8Num23z4">
    <w:name w:val="WW8Num23z4"/>
    <w:rsid w:val="00113A62"/>
  </w:style>
  <w:style w:type="character" w:customStyle="1" w:styleId="WW8Num23z5">
    <w:name w:val="WW8Num23z5"/>
    <w:rsid w:val="00113A62"/>
  </w:style>
  <w:style w:type="character" w:customStyle="1" w:styleId="WW8Num23z6">
    <w:name w:val="WW8Num23z6"/>
    <w:rsid w:val="00113A62"/>
  </w:style>
  <w:style w:type="character" w:customStyle="1" w:styleId="WW8Num23z7">
    <w:name w:val="WW8Num23z7"/>
    <w:rsid w:val="00113A62"/>
  </w:style>
  <w:style w:type="character" w:customStyle="1" w:styleId="WW8Num23z8">
    <w:name w:val="WW8Num23z8"/>
    <w:rsid w:val="00113A62"/>
  </w:style>
  <w:style w:type="character" w:customStyle="1" w:styleId="WW8Num24z0">
    <w:name w:val="WW8Num24z0"/>
    <w:rsid w:val="00113A62"/>
    <w:rPr>
      <w:rFonts w:ascii="Arial" w:eastAsia="Times New Roman" w:hAnsi="Arial" w:cs="Arial"/>
    </w:rPr>
  </w:style>
  <w:style w:type="character" w:customStyle="1" w:styleId="WW8Num24z1">
    <w:name w:val="WW8Num24z1"/>
    <w:rsid w:val="00113A62"/>
    <w:rPr>
      <w:rFonts w:ascii="Courier New" w:hAnsi="Courier New" w:cs="Courier New"/>
    </w:rPr>
  </w:style>
  <w:style w:type="character" w:customStyle="1" w:styleId="WW8Num24z2">
    <w:name w:val="WW8Num24z2"/>
    <w:rsid w:val="00113A62"/>
    <w:rPr>
      <w:rFonts w:ascii="Wingdings" w:hAnsi="Wingdings" w:cs="Wingdings"/>
    </w:rPr>
  </w:style>
  <w:style w:type="character" w:customStyle="1" w:styleId="WW8Num24z3">
    <w:name w:val="WW8Num24z3"/>
    <w:rsid w:val="00113A62"/>
    <w:rPr>
      <w:rFonts w:ascii="Symbol" w:hAnsi="Symbol" w:cs="Symbol"/>
    </w:rPr>
  </w:style>
  <w:style w:type="character" w:customStyle="1" w:styleId="WW8Num25z0">
    <w:name w:val="WW8Num25z0"/>
    <w:rsid w:val="00113A62"/>
    <w:rPr>
      <w:rFonts w:ascii="Arial" w:eastAsia="Times New Roman" w:hAnsi="Arial" w:cs="Arial"/>
    </w:rPr>
  </w:style>
  <w:style w:type="character" w:customStyle="1" w:styleId="WW8Num25z1">
    <w:name w:val="WW8Num25z1"/>
    <w:rsid w:val="00113A62"/>
    <w:rPr>
      <w:rFonts w:ascii="Courier New" w:hAnsi="Courier New" w:cs="Courier New"/>
    </w:rPr>
  </w:style>
  <w:style w:type="character" w:customStyle="1" w:styleId="WW8Num25z2">
    <w:name w:val="WW8Num25z2"/>
    <w:rsid w:val="00113A62"/>
    <w:rPr>
      <w:rFonts w:ascii="Wingdings" w:hAnsi="Wingdings" w:cs="Wingdings"/>
    </w:rPr>
  </w:style>
  <w:style w:type="character" w:customStyle="1" w:styleId="WW8Num25z3">
    <w:name w:val="WW8Num25z3"/>
    <w:rsid w:val="00113A62"/>
    <w:rPr>
      <w:rFonts w:ascii="Symbol" w:hAnsi="Symbol" w:cs="Symbol"/>
    </w:rPr>
  </w:style>
  <w:style w:type="character" w:customStyle="1" w:styleId="WW8Num26z0">
    <w:name w:val="WW8Num26z0"/>
    <w:rsid w:val="00113A62"/>
    <w:rPr>
      <w:rFonts w:ascii="Arial" w:eastAsia="Times New Roman" w:hAnsi="Arial" w:cs="Arial"/>
    </w:rPr>
  </w:style>
  <w:style w:type="character" w:customStyle="1" w:styleId="WW8Num26z1">
    <w:name w:val="WW8Num26z1"/>
    <w:rsid w:val="00113A62"/>
    <w:rPr>
      <w:rFonts w:ascii="Courier New" w:hAnsi="Courier New" w:cs="Courier New"/>
    </w:rPr>
  </w:style>
  <w:style w:type="character" w:customStyle="1" w:styleId="WW8Num26z2">
    <w:name w:val="WW8Num26z2"/>
    <w:rsid w:val="00113A62"/>
    <w:rPr>
      <w:rFonts w:ascii="Wingdings" w:hAnsi="Wingdings" w:cs="Wingdings"/>
    </w:rPr>
  </w:style>
  <w:style w:type="character" w:customStyle="1" w:styleId="WW8Num26z3">
    <w:name w:val="WW8Num26z3"/>
    <w:rsid w:val="00113A62"/>
    <w:rPr>
      <w:rFonts w:ascii="Symbol" w:hAnsi="Symbol" w:cs="Symbol"/>
    </w:rPr>
  </w:style>
  <w:style w:type="character" w:customStyle="1" w:styleId="WW8Num27z0">
    <w:name w:val="WW8Num27z0"/>
    <w:rsid w:val="00113A62"/>
  </w:style>
  <w:style w:type="character" w:customStyle="1" w:styleId="WW8Num27z1">
    <w:name w:val="WW8Num27z1"/>
    <w:rsid w:val="00113A62"/>
  </w:style>
  <w:style w:type="character" w:customStyle="1" w:styleId="WW8Num27z2">
    <w:name w:val="WW8Num27z2"/>
    <w:rsid w:val="00113A62"/>
  </w:style>
  <w:style w:type="character" w:customStyle="1" w:styleId="WW8Num27z3">
    <w:name w:val="WW8Num27z3"/>
    <w:rsid w:val="00113A62"/>
  </w:style>
  <w:style w:type="character" w:customStyle="1" w:styleId="WW8Num27z4">
    <w:name w:val="WW8Num27z4"/>
    <w:rsid w:val="00113A62"/>
  </w:style>
  <w:style w:type="character" w:customStyle="1" w:styleId="WW8Num27z5">
    <w:name w:val="WW8Num27z5"/>
    <w:rsid w:val="00113A62"/>
  </w:style>
  <w:style w:type="character" w:customStyle="1" w:styleId="WW8Num27z6">
    <w:name w:val="WW8Num27z6"/>
    <w:rsid w:val="00113A62"/>
  </w:style>
  <w:style w:type="character" w:customStyle="1" w:styleId="WW8Num27z7">
    <w:name w:val="WW8Num27z7"/>
    <w:rsid w:val="00113A62"/>
  </w:style>
  <w:style w:type="character" w:customStyle="1" w:styleId="WW8Num27z8">
    <w:name w:val="WW8Num27z8"/>
    <w:rsid w:val="00113A62"/>
  </w:style>
  <w:style w:type="character" w:customStyle="1" w:styleId="WW8Num28z0">
    <w:name w:val="WW8Num28z0"/>
    <w:rsid w:val="00113A62"/>
    <w:rPr>
      <w:rFonts w:ascii="Symbol" w:hAnsi="Symbol" w:cs="Symbol"/>
    </w:rPr>
  </w:style>
  <w:style w:type="character" w:customStyle="1" w:styleId="WW8Num28z1">
    <w:name w:val="WW8Num28z1"/>
    <w:rsid w:val="00113A62"/>
    <w:rPr>
      <w:rFonts w:ascii="Courier New" w:hAnsi="Courier New" w:cs="Courier New"/>
    </w:rPr>
  </w:style>
  <w:style w:type="character" w:customStyle="1" w:styleId="WW8Num28z2">
    <w:name w:val="WW8Num28z2"/>
    <w:rsid w:val="00113A62"/>
    <w:rPr>
      <w:rFonts w:ascii="Wingdings" w:hAnsi="Wingdings" w:cs="Wingdings"/>
    </w:rPr>
  </w:style>
  <w:style w:type="character" w:customStyle="1" w:styleId="WW8Num29z0">
    <w:name w:val="WW8Num29z0"/>
    <w:rsid w:val="00113A62"/>
  </w:style>
  <w:style w:type="character" w:customStyle="1" w:styleId="WW8Num29z1">
    <w:name w:val="WW8Num29z1"/>
    <w:rsid w:val="00113A62"/>
  </w:style>
  <w:style w:type="character" w:customStyle="1" w:styleId="WW8Num29z2">
    <w:name w:val="WW8Num29z2"/>
    <w:rsid w:val="00113A62"/>
  </w:style>
  <w:style w:type="character" w:customStyle="1" w:styleId="WW8Num29z3">
    <w:name w:val="WW8Num29z3"/>
    <w:rsid w:val="00113A62"/>
  </w:style>
  <w:style w:type="character" w:customStyle="1" w:styleId="WW8Num29z4">
    <w:name w:val="WW8Num29z4"/>
    <w:rsid w:val="00113A62"/>
  </w:style>
  <w:style w:type="character" w:customStyle="1" w:styleId="WW8Num29z5">
    <w:name w:val="WW8Num29z5"/>
    <w:rsid w:val="00113A62"/>
  </w:style>
  <w:style w:type="character" w:customStyle="1" w:styleId="WW8Num29z6">
    <w:name w:val="WW8Num29z6"/>
    <w:rsid w:val="00113A62"/>
  </w:style>
  <w:style w:type="character" w:customStyle="1" w:styleId="WW8Num29z7">
    <w:name w:val="WW8Num29z7"/>
    <w:rsid w:val="00113A62"/>
  </w:style>
  <w:style w:type="character" w:customStyle="1" w:styleId="WW8Num29z8">
    <w:name w:val="WW8Num29z8"/>
    <w:rsid w:val="00113A62"/>
  </w:style>
  <w:style w:type="character" w:customStyle="1" w:styleId="WW8Num30z0">
    <w:name w:val="WW8Num30z0"/>
    <w:rsid w:val="00113A62"/>
    <w:rPr>
      <w:rFonts w:ascii="Times New Roman" w:hAnsi="Times New Roman" w:cs="Times New Roman"/>
      <w:b/>
      <w:bCs/>
      <w:sz w:val="24"/>
      <w:szCs w:val="24"/>
    </w:rPr>
  </w:style>
  <w:style w:type="character" w:customStyle="1" w:styleId="WW8Num30z1">
    <w:name w:val="WW8Num30z1"/>
    <w:rsid w:val="00113A62"/>
  </w:style>
  <w:style w:type="character" w:customStyle="1" w:styleId="WW8Num30z2">
    <w:name w:val="WW8Num30z2"/>
    <w:rsid w:val="00113A62"/>
  </w:style>
  <w:style w:type="character" w:customStyle="1" w:styleId="WW8Num30z3">
    <w:name w:val="WW8Num30z3"/>
    <w:rsid w:val="00113A62"/>
  </w:style>
  <w:style w:type="character" w:customStyle="1" w:styleId="WW8Num30z4">
    <w:name w:val="WW8Num30z4"/>
    <w:rsid w:val="00113A62"/>
  </w:style>
  <w:style w:type="character" w:customStyle="1" w:styleId="WW8Num30z5">
    <w:name w:val="WW8Num30z5"/>
    <w:rsid w:val="00113A62"/>
  </w:style>
  <w:style w:type="character" w:customStyle="1" w:styleId="WW8Num30z6">
    <w:name w:val="WW8Num30z6"/>
    <w:rsid w:val="00113A62"/>
  </w:style>
  <w:style w:type="character" w:customStyle="1" w:styleId="WW8Num30z7">
    <w:name w:val="WW8Num30z7"/>
    <w:rsid w:val="00113A62"/>
  </w:style>
  <w:style w:type="character" w:customStyle="1" w:styleId="WW8Num30z8">
    <w:name w:val="WW8Num30z8"/>
    <w:rsid w:val="00113A62"/>
  </w:style>
  <w:style w:type="character" w:customStyle="1" w:styleId="WW8Num31z0">
    <w:name w:val="WW8Num31z0"/>
    <w:rsid w:val="00113A62"/>
    <w:rPr>
      <w:rFonts w:ascii="Arial" w:eastAsia="Times New Roman" w:hAnsi="Arial" w:cs="Arial"/>
    </w:rPr>
  </w:style>
  <w:style w:type="character" w:customStyle="1" w:styleId="WW8Num31z1">
    <w:name w:val="WW8Num31z1"/>
    <w:rsid w:val="00113A62"/>
    <w:rPr>
      <w:rFonts w:ascii="Courier New" w:hAnsi="Courier New" w:cs="Courier New"/>
    </w:rPr>
  </w:style>
  <w:style w:type="character" w:customStyle="1" w:styleId="WW8Num31z2">
    <w:name w:val="WW8Num31z2"/>
    <w:rsid w:val="00113A62"/>
    <w:rPr>
      <w:rFonts w:ascii="Wingdings" w:hAnsi="Wingdings" w:cs="Wingdings"/>
    </w:rPr>
  </w:style>
  <w:style w:type="character" w:customStyle="1" w:styleId="WW8Num31z3">
    <w:name w:val="WW8Num31z3"/>
    <w:rsid w:val="00113A62"/>
    <w:rPr>
      <w:rFonts w:ascii="Symbol" w:hAnsi="Symbol" w:cs="Symbol"/>
    </w:rPr>
  </w:style>
  <w:style w:type="character" w:customStyle="1" w:styleId="WW8Num32z0">
    <w:name w:val="WW8Num32z0"/>
    <w:rsid w:val="00113A62"/>
    <w:rPr>
      <w:rFonts w:ascii="Arial" w:eastAsia="Times New Roman" w:hAnsi="Arial" w:cs="Arial"/>
    </w:rPr>
  </w:style>
  <w:style w:type="character" w:customStyle="1" w:styleId="WW8Num32z1">
    <w:name w:val="WW8Num32z1"/>
    <w:rsid w:val="00113A62"/>
    <w:rPr>
      <w:rFonts w:ascii="Courier New" w:hAnsi="Courier New" w:cs="Courier New"/>
    </w:rPr>
  </w:style>
  <w:style w:type="character" w:customStyle="1" w:styleId="WW8Num32z2">
    <w:name w:val="WW8Num32z2"/>
    <w:rsid w:val="00113A62"/>
    <w:rPr>
      <w:rFonts w:ascii="Wingdings" w:hAnsi="Wingdings" w:cs="Wingdings"/>
    </w:rPr>
  </w:style>
  <w:style w:type="character" w:customStyle="1" w:styleId="WW8Num32z3">
    <w:name w:val="WW8Num32z3"/>
    <w:rsid w:val="00113A62"/>
    <w:rPr>
      <w:rFonts w:ascii="Symbol" w:hAnsi="Symbol" w:cs="Symbol"/>
    </w:rPr>
  </w:style>
  <w:style w:type="character" w:customStyle="1" w:styleId="WW8Num33z0">
    <w:name w:val="WW8Num33z0"/>
    <w:rsid w:val="00113A62"/>
  </w:style>
  <w:style w:type="character" w:customStyle="1" w:styleId="WW8Num33z1">
    <w:name w:val="WW8Num33z1"/>
    <w:rsid w:val="00113A62"/>
  </w:style>
  <w:style w:type="character" w:customStyle="1" w:styleId="WW8Num33z2">
    <w:name w:val="WW8Num33z2"/>
    <w:rsid w:val="00113A62"/>
  </w:style>
  <w:style w:type="character" w:customStyle="1" w:styleId="WW8Num33z3">
    <w:name w:val="WW8Num33z3"/>
    <w:rsid w:val="00113A62"/>
  </w:style>
  <w:style w:type="character" w:customStyle="1" w:styleId="WW8Num33z4">
    <w:name w:val="WW8Num33z4"/>
    <w:rsid w:val="00113A62"/>
  </w:style>
  <w:style w:type="character" w:customStyle="1" w:styleId="WW8Num33z5">
    <w:name w:val="WW8Num33z5"/>
    <w:rsid w:val="00113A62"/>
  </w:style>
  <w:style w:type="character" w:customStyle="1" w:styleId="WW8Num33z6">
    <w:name w:val="WW8Num33z6"/>
    <w:rsid w:val="00113A62"/>
  </w:style>
  <w:style w:type="character" w:customStyle="1" w:styleId="WW8Num33z7">
    <w:name w:val="WW8Num33z7"/>
    <w:rsid w:val="00113A62"/>
  </w:style>
  <w:style w:type="character" w:customStyle="1" w:styleId="WW8Num33z8">
    <w:name w:val="WW8Num33z8"/>
    <w:rsid w:val="00113A62"/>
  </w:style>
  <w:style w:type="character" w:customStyle="1" w:styleId="WW8Num34z0">
    <w:name w:val="WW8Num34z0"/>
    <w:rsid w:val="00113A62"/>
    <w:rPr>
      <w:color w:val="auto"/>
    </w:rPr>
  </w:style>
  <w:style w:type="character" w:customStyle="1" w:styleId="WW8Num34z1">
    <w:name w:val="WW8Num34z1"/>
    <w:rsid w:val="00113A62"/>
  </w:style>
  <w:style w:type="character" w:customStyle="1" w:styleId="WW8Num34z2">
    <w:name w:val="WW8Num34z2"/>
    <w:rsid w:val="00113A62"/>
  </w:style>
  <w:style w:type="character" w:customStyle="1" w:styleId="WW8Num34z3">
    <w:name w:val="WW8Num34z3"/>
    <w:rsid w:val="00113A62"/>
  </w:style>
  <w:style w:type="character" w:customStyle="1" w:styleId="WW8Num34z4">
    <w:name w:val="WW8Num34z4"/>
    <w:rsid w:val="00113A62"/>
  </w:style>
  <w:style w:type="character" w:customStyle="1" w:styleId="WW8Num34z5">
    <w:name w:val="WW8Num34z5"/>
    <w:rsid w:val="00113A62"/>
  </w:style>
  <w:style w:type="character" w:customStyle="1" w:styleId="WW8Num34z6">
    <w:name w:val="WW8Num34z6"/>
    <w:rsid w:val="00113A62"/>
  </w:style>
  <w:style w:type="character" w:customStyle="1" w:styleId="WW8Num34z7">
    <w:name w:val="WW8Num34z7"/>
    <w:rsid w:val="00113A62"/>
  </w:style>
  <w:style w:type="character" w:customStyle="1" w:styleId="WW8Num34z8">
    <w:name w:val="WW8Num34z8"/>
    <w:rsid w:val="00113A62"/>
  </w:style>
  <w:style w:type="character" w:customStyle="1" w:styleId="WW8Num35z0">
    <w:name w:val="WW8Num35z0"/>
    <w:rsid w:val="00113A62"/>
  </w:style>
  <w:style w:type="character" w:customStyle="1" w:styleId="WW8Num35z1">
    <w:name w:val="WW8Num35z1"/>
    <w:rsid w:val="00113A62"/>
  </w:style>
  <w:style w:type="character" w:customStyle="1" w:styleId="WW8Num35z2">
    <w:name w:val="WW8Num35z2"/>
    <w:rsid w:val="00113A62"/>
  </w:style>
  <w:style w:type="character" w:customStyle="1" w:styleId="WW8Num35z3">
    <w:name w:val="WW8Num35z3"/>
    <w:rsid w:val="00113A62"/>
  </w:style>
  <w:style w:type="character" w:customStyle="1" w:styleId="WW8Num35z4">
    <w:name w:val="WW8Num35z4"/>
    <w:rsid w:val="00113A62"/>
  </w:style>
  <w:style w:type="character" w:customStyle="1" w:styleId="WW8Num35z5">
    <w:name w:val="WW8Num35z5"/>
    <w:rsid w:val="00113A62"/>
  </w:style>
  <w:style w:type="character" w:customStyle="1" w:styleId="WW8Num35z6">
    <w:name w:val="WW8Num35z6"/>
    <w:rsid w:val="00113A62"/>
  </w:style>
  <w:style w:type="character" w:customStyle="1" w:styleId="WW8Num35z7">
    <w:name w:val="WW8Num35z7"/>
    <w:rsid w:val="00113A62"/>
  </w:style>
  <w:style w:type="character" w:customStyle="1" w:styleId="WW8Num35z8">
    <w:name w:val="WW8Num35z8"/>
    <w:rsid w:val="00113A62"/>
  </w:style>
  <w:style w:type="character" w:customStyle="1" w:styleId="WW8Num36z0">
    <w:name w:val="WW8Num36z0"/>
    <w:rsid w:val="00113A62"/>
  </w:style>
  <w:style w:type="character" w:customStyle="1" w:styleId="WW8Num36z1">
    <w:name w:val="WW8Num36z1"/>
    <w:rsid w:val="00113A62"/>
  </w:style>
  <w:style w:type="character" w:customStyle="1" w:styleId="WW8Num36z2">
    <w:name w:val="WW8Num36z2"/>
    <w:rsid w:val="00113A62"/>
  </w:style>
  <w:style w:type="character" w:customStyle="1" w:styleId="WW8Num36z3">
    <w:name w:val="WW8Num36z3"/>
    <w:rsid w:val="00113A62"/>
  </w:style>
  <w:style w:type="character" w:customStyle="1" w:styleId="WW8Num36z4">
    <w:name w:val="WW8Num36z4"/>
    <w:rsid w:val="00113A62"/>
  </w:style>
  <w:style w:type="character" w:customStyle="1" w:styleId="WW8Num36z5">
    <w:name w:val="WW8Num36z5"/>
    <w:rsid w:val="00113A62"/>
  </w:style>
  <w:style w:type="character" w:customStyle="1" w:styleId="WW8Num36z6">
    <w:name w:val="WW8Num36z6"/>
    <w:rsid w:val="00113A62"/>
  </w:style>
  <w:style w:type="character" w:customStyle="1" w:styleId="WW8Num36z7">
    <w:name w:val="WW8Num36z7"/>
    <w:rsid w:val="00113A62"/>
  </w:style>
  <w:style w:type="character" w:customStyle="1" w:styleId="WW8Num36z8">
    <w:name w:val="WW8Num36z8"/>
    <w:rsid w:val="00113A62"/>
  </w:style>
  <w:style w:type="character" w:customStyle="1" w:styleId="WW8Num37z0">
    <w:name w:val="WW8Num37z0"/>
    <w:rsid w:val="00113A62"/>
  </w:style>
  <w:style w:type="character" w:customStyle="1" w:styleId="WW8Num37z1">
    <w:name w:val="WW8Num37z1"/>
    <w:rsid w:val="00113A62"/>
  </w:style>
  <w:style w:type="character" w:customStyle="1" w:styleId="WW8Num37z2">
    <w:name w:val="WW8Num37z2"/>
    <w:rsid w:val="00113A62"/>
  </w:style>
  <w:style w:type="character" w:customStyle="1" w:styleId="WW8Num37z3">
    <w:name w:val="WW8Num37z3"/>
    <w:rsid w:val="00113A62"/>
  </w:style>
  <w:style w:type="character" w:customStyle="1" w:styleId="WW8Num37z4">
    <w:name w:val="WW8Num37z4"/>
    <w:rsid w:val="00113A62"/>
  </w:style>
  <w:style w:type="character" w:customStyle="1" w:styleId="WW8Num37z5">
    <w:name w:val="WW8Num37z5"/>
    <w:rsid w:val="00113A62"/>
  </w:style>
  <w:style w:type="character" w:customStyle="1" w:styleId="WW8Num37z6">
    <w:name w:val="WW8Num37z6"/>
    <w:rsid w:val="00113A62"/>
  </w:style>
  <w:style w:type="character" w:customStyle="1" w:styleId="WW8Num37z7">
    <w:name w:val="WW8Num37z7"/>
    <w:rsid w:val="00113A62"/>
  </w:style>
  <w:style w:type="character" w:customStyle="1" w:styleId="WW8Num37z8">
    <w:name w:val="WW8Num37z8"/>
    <w:rsid w:val="00113A62"/>
  </w:style>
  <w:style w:type="character" w:customStyle="1" w:styleId="WW8Num38z0">
    <w:name w:val="WW8Num38z0"/>
    <w:rsid w:val="00113A62"/>
  </w:style>
  <w:style w:type="character" w:customStyle="1" w:styleId="WW8Num38z1">
    <w:name w:val="WW8Num38z1"/>
    <w:rsid w:val="00113A62"/>
    <w:rPr>
      <w:rFonts w:ascii="Garamond" w:eastAsia="Times New Roman" w:hAnsi="Garamond" w:cs="Garamond"/>
    </w:rPr>
  </w:style>
  <w:style w:type="character" w:customStyle="1" w:styleId="WW8Num38z2">
    <w:name w:val="WW8Num38z2"/>
    <w:rsid w:val="00113A62"/>
  </w:style>
  <w:style w:type="character" w:customStyle="1" w:styleId="WW8Num38z3">
    <w:name w:val="WW8Num38z3"/>
    <w:rsid w:val="00113A62"/>
  </w:style>
  <w:style w:type="character" w:customStyle="1" w:styleId="WW8Num38z4">
    <w:name w:val="WW8Num38z4"/>
    <w:rsid w:val="00113A62"/>
  </w:style>
  <w:style w:type="character" w:customStyle="1" w:styleId="WW8Num38z5">
    <w:name w:val="WW8Num38z5"/>
    <w:rsid w:val="00113A62"/>
  </w:style>
  <w:style w:type="character" w:customStyle="1" w:styleId="WW8Num38z6">
    <w:name w:val="WW8Num38z6"/>
    <w:rsid w:val="00113A62"/>
  </w:style>
  <w:style w:type="character" w:customStyle="1" w:styleId="WW8Num38z7">
    <w:name w:val="WW8Num38z7"/>
    <w:rsid w:val="00113A62"/>
  </w:style>
  <w:style w:type="character" w:customStyle="1" w:styleId="WW8Num38z8">
    <w:name w:val="WW8Num38z8"/>
    <w:rsid w:val="00113A62"/>
  </w:style>
  <w:style w:type="character" w:customStyle="1" w:styleId="WW8Num39z0">
    <w:name w:val="WW8Num39z0"/>
    <w:rsid w:val="00113A62"/>
    <w:rPr>
      <w:rFonts w:ascii="Symbol" w:hAnsi="Symbol" w:cs="Symbol"/>
    </w:rPr>
  </w:style>
  <w:style w:type="character" w:customStyle="1" w:styleId="WW8Num39z1">
    <w:name w:val="WW8Num39z1"/>
    <w:rsid w:val="00113A62"/>
    <w:rPr>
      <w:rFonts w:ascii="Courier New" w:hAnsi="Courier New" w:cs="Courier New"/>
    </w:rPr>
  </w:style>
  <w:style w:type="character" w:customStyle="1" w:styleId="WW8Num39z2">
    <w:name w:val="WW8Num39z2"/>
    <w:rsid w:val="00113A62"/>
    <w:rPr>
      <w:rFonts w:ascii="Wingdings" w:hAnsi="Wingdings" w:cs="Wingdings"/>
    </w:rPr>
  </w:style>
  <w:style w:type="character" w:customStyle="1" w:styleId="WW8Num40z0">
    <w:name w:val="WW8Num40z0"/>
    <w:rsid w:val="00113A62"/>
  </w:style>
  <w:style w:type="character" w:customStyle="1" w:styleId="WW8Num40z1">
    <w:name w:val="WW8Num40z1"/>
    <w:rsid w:val="00113A62"/>
  </w:style>
  <w:style w:type="character" w:customStyle="1" w:styleId="WW8Num40z2">
    <w:name w:val="WW8Num40z2"/>
    <w:rsid w:val="00113A62"/>
  </w:style>
  <w:style w:type="character" w:customStyle="1" w:styleId="WW8Num40z3">
    <w:name w:val="WW8Num40z3"/>
    <w:rsid w:val="00113A62"/>
  </w:style>
  <w:style w:type="character" w:customStyle="1" w:styleId="WW8Num40z4">
    <w:name w:val="WW8Num40z4"/>
    <w:rsid w:val="00113A62"/>
  </w:style>
  <w:style w:type="character" w:customStyle="1" w:styleId="WW8Num40z5">
    <w:name w:val="WW8Num40z5"/>
    <w:rsid w:val="00113A62"/>
  </w:style>
  <w:style w:type="character" w:customStyle="1" w:styleId="WW8Num40z6">
    <w:name w:val="WW8Num40z6"/>
    <w:rsid w:val="00113A62"/>
  </w:style>
  <w:style w:type="character" w:customStyle="1" w:styleId="WW8Num40z7">
    <w:name w:val="WW8Num40z7"/>
    <w:rsid w:val="00113A62"/>
  </w:style>
  <w:style w:type="character" w:customStyle="1" w:styleId="WW8Num40z8">
    <w:name w:val="WW8Num40z8"/>
    <w:rsid w:val="00113A62"/>
  </w:style>
  <w:style w:type="character" w:customStyle="1" w:styleId="WW8Num41z0">
    <w:name w:val="WW8Num41z0"/>
    <w:rsid w:val="00113A62"/>
  </w:style>
  <w:style w:type="character" w:customStyle="1" w:styleId="WW8Num41z1">
    <w:name w:val="WW8Num41z1"/>
    <w:rsid w:val="00113A62"/>
  </w:style>
  <w:style w:type="character" w:customStyle="1" w:styleId="WW8Num41z2">
    <w:name w:val="WW8Num41z2"/>
    <w:rsid w:val="00113A62"/>
  </w:style>
  <w:style w:type="character" w:customStyle="1" w:styleId="WW8Num41z3">
    <w:name w:val="WW8Num41z3"/>
    <w:rsid w:val="00113A62"/>
  </w:style>
  <w:style w:type="character" w:customStyle="1" w:styleId="WW8Num41z4">
    <w:name w:val="WW8Num41z4"/>
    <w:rsid w:val="00113A62"/>
  </w:style>
  <w:style w:type="character" w:customStyle="1" w:styleId="WW8Num41z5">
    <w:name w:val="WW8Num41z5"/>
    <w:rsid w:val="00113A62"/>
  </w:style>
  <w:style w:type="character" w:customStyle="1" w:styleId="WW8Num41z6">
    <w:name w:val="WW8Num41z6"/>
    <w:rsid w:val="00113A62"/>
  </w:style>
  <w:style w:type="character" w:customStyle="1" w:styleId="WW8Num41z7">
    <w:name w:val="WW8Num41z7"/>
    <w:rsid w:val="00113A62"/>
  </w:style>
  <w:style w:type="character" w:customStyle="1" w:styleId="WW8Num41z8">
    <w:name w:val="WW8Num41z8"/>
    <w:rsid w:val="00113A62"/>
  </w:style>
  <w:style w:type="character" w:customStyle="1" w:styleId="WW8Num42z0">
    <w:name w:val="WW8Num42z0"/>
    <w:rsid w:val="00113A62"/>
  </w:style>
  <w:style w:type="character" w:customStyle="1" w:styleId="WW8Num42z1">
    <w:name w:val="WW8Num42z1"/>
    <w:rsid w:val="00113A62"/>
  </w:style>
  <w:style w:type="character" w:customStyle="1" w:styleId="WW8Num42z2">
    <w:name w:val="WW8Num42z2"/>
    <w:rsid w:val="00113A62"/>
  </w:style>
  <w:style w:type="character" w:customStyle="1" w:styleId="WW8Num42z3">
    <w:name w:val="WW8Num42z3"/>
    <w:rsid w:val="00113A62"/>
  </w:style>
  <w:style w:type="character" w:customStyle="1" w:styleId="WW8Num42z4">
    <w:name w:val="WW8Num42z4"/>
    <w:rsid w:val="00113A62"/>
  </w:style>
  <w:style w:type="character" w:customStyle="1" w:styleId="WW8Num42z5">
    <w:name w:val="WW8Num42z5"/>
    <w:rsid w:val="00113A62"/>
  </w:style>
  <w:style w:type="character" w:customStyle="1" w:styleId="WW8Num42z6">
    <w:name w:val="WW8Num42z6"/>
    <w:rsid w:val="00113A62"/>
  </w:style>
  <w:style w:type="character" w:customStyle="1" w:styleId="WW8Num42z7">
    <w:name w:val="WW8Num42z7"/>
    <w:rsid w:val="00113A62"/>
  </w:style>
  <w:style w:type="character" w:customStyle="1" w:styleId="WW8Num42z8">
    <w:name w:val="WW8Num42z8"/>
    <w:rsid w:val="00113A62"/>
  </w:style>
  <w:style w:type="character" w:customStyle="1" w:styleId="WW8Num43z0">
    <w:name w:val="WW8Num43z0"/>
    <w:rsid w:val="00113A62"/>
    <w:rPr>
      <w:rFonts w:ascii="Garamond" w:eastAsia="Times New Roman" w:hAnsi="Garamond" w:cs="Garamond"/>
    </w:rPr>
  </w:style>
  <w:style w:type="character" w:customStyle="1" w:styleId="WW8Num43z1">
    <w:name w:val="WW8Num43z1"/>
    <w:rsid w:val="00113A62"/>
    <w:rPr>
      <w:rFonts w:ascii="Courier New" w:hAnsi="Courier New" w:cs="Courier New"/>
    </w:rPr>
  </w:style>
  <w:style w:type="character" w:customStyle="1" w:styleId="WW8Num43z2">
    <w:name w:val="WW8Num43z2"/>
    <w:rsid w:val="00113A62"/>
    <w:rPr>
      <w:rFonts w:ascii="Wingdings" w:hAnsi="Wingdings" w:cs="Wingdings"/>
    </w:rPr>
  </w:style>
  <w:style w:type="character" w:customStyle="1" w:styleId="WW8Num43z3">
    <w:name w:val="WW8Num43z3"/>
    <w:rsid w:val="00113A62"/>
    <w:rPr>
      <w:rFonts w:ascii="Symbol" w:hAnsi="Symbol" w:cs="Symbol"/>
    </w:rPr>
  </w:style>
  <w:style w:type="character" w:customStyle="1" w:styleId="WW8Num44z0">
    <w:name w:val="WW8Num44z0"/>
    <w:rsid w:val="00113A62"/>
    <w:rPr>
      <w:rFonts w:ascii="Symbol" w:hAnsi="Symbol" w:cs="Symbol"/>
    </w:rPr>
  </w:style>
  <w:style w:type="character" w:customStyle="1" w:styleId="WW8Num44z1">
    <w:name w:val="WW8Num44z1"/>
    <w:rsid w:val="00113A62"/>
    <w:rPr>
      <w:rFonts w:ascii="Courier New" w:hAnsi="Courier New" w:cs="Courier New"/>
    </w:rPr>
  </w:style>
  <w:style w:type="character" w:customStyle="1" w:styleId="WW8Num44z2">
    <w:name w:val="WW8Num44z2"/>
    <w:rsid w:val="00113A62"/>
    <w:rPr>
      <w:rFonts w:ascii="Wingdings" w:hAnsi="Wingdings" w:cs="Wingdings"/>
    </w:rPr>
  </w:style>
  <w:style w:type="character" w:customStyle="1" w:styleId="WW8Num45z0">
    <w:name w:val="WW8Num45z0"/>
    <w:rsid w:val="00113A62"/>
    <w:rPr>
      <w:rFonts w:ascii="Arial" w:eastAsia="Times New Roman" w:hAnsi="Arial" w:cs="Arial"/>
    </w:rPr>
  </w:style>
  <w:style w:type="character" w:customStyle="1" w:styleId="WW8Num45z1">
    <w:name w:val="WW8Num45z1"/>
    <w:rsid w:val="00113A62"/>
    <w:rPr>
      <w:rFonts w:ascii="Courier New" w:hAnsi="Courier New" w:cs="Courier New"/>
    </w:rPr>
  </w:style>
  <w:style w:type="character" w:customStyle="1" w:styleId="WW8Num45z2">
    <w:name w:val="WW8Num45z2"/>
    <w:rsid w:val="00113A62"/>
    <w:rPr>
      <w:rFonts w:ascii="Wingdings" w:hAnsi="Wingdings" w:cs="Wingdings"/>
    </w:rPr>
  </w:style>
  <w:style w:type="character" w:customStyle="1" w:styleId="WW8Num45z3">
    <w:name w:val="WW8Num45z3"/>
    <w:rsid w:val="00113A62"/>
    <w:rPr>
      <w:rFonts w:ascii="Symbol" w:hAnsi="Symbol" w:cs="Symbol"/>
    </w:rPr>
  </w:style>
  <w:style w:type="character" w:customStyle="1" w:styleId="WW8Num46z0">
    <w:name w:val="WW8Num46z0"/>
    <w:rsid w:val="00113A62"/>
  </w:style>
  <w:style w:type="character" w:customStyle="1" w:styleId="WW8Num47z0">
    <w:name w:val="WW8Num47z0"/>
    <w:rsid w:val="00113A62"/>
  </w:style>
  <w:style w:type="character" w:customStyle="1" w:styleId="WW8Num47z1">
    <w:name w:val="WW8Num47z1"/>
    <w:rsid w:val="00113A62"/>
  </w:style>
  <w:style w:type="character" w:customStyle="1" w:styleId="WW8Num47z2">
    <w:name w:val="WW8Num47z2"/>
    <w:rsid w:val="00113A62"/>
  </w:style>
  <w:style w:type="character" w:customStyle="1" w:styleId="WW8Num47z3">
    <w:name w:val="WW8Num47z3"/>
    <w:rsid w:val="00113A62"/>
  </w:style>
  <w:style w:type="character" w:customStyle="1" w:styleId="WW8Num47z4">
    <w:name w:val="WW8Num47z4"/>
    <w:rsid w:val="00113A62"/>
  </w:style>
  <w:style w:type="character" w:customStyle="1" w:styleId="WW8Num47z5">
    <w:name w:val="WW8Num47z5"/>
    <w:rsid w:val="00113A62"/>
  </w:style>
  <w:style w:type="character" w:customStyle="1" w:styleId="WW8Num47z6">
    <w:name w:val="WW8Num47z6"/>
    <w:rsid w:val="00113A62"/>
  </w:style>
  <w:style w:type="character" w:customStyle="1" w:styleId="WW8Num47z7">
    <w:name w:val="WW8Num47z7"/>
    <w:rsid w:val="00113A62"/>
  </w:style>
  <w:style w:type="character" w:customStyle="1" w:styleId="WW8Num47z8">
    <w:name w:val="WW8Num47z8"/>
    <w:rsid w:val="00113A62"/>
  </w:style>
  <w:style w:type="character" w:customStyle="1" w:styleId="Fontdeparagrafimplicit1">
    <w:name w:val="Font de paragraf implicit1"/>
    <w:rsid w:val="00113A62"/>
  </w:style>
  <w:style w:type="character" w:customStyle="1" w:styleId="Titlu2Caracter">
    <w:name w:val="Titlu 2 Caracter"/>
    <w:basedOn w:val="Fontdeparagrafimplicit1"/>
    <w:rsid w:val="00113A62"/>
    <w:rPr>
      <w:rFonts w:ascii="Cambria" w:eastAsia="Times New Roman" w:hAnsi="Cambria" w:cs="Times New Roman"/>
      <w:b/>
      <w:bCs/>
      <w:i/>
      <w:iCs/>
      <w:sz w:val="28"/>
      <w:szCs w:val="28"/>
      <w:lang w:val="ro-RO"/>
    </w:rPr>
  </w:style>
  <w:style w:type="character" w:customStyle="1" w:styleId="Titlu4Caracter">
    <w:name w:val="Titlu 4 Caracter"/>
    <w:basedOn w:val="Fontdeparagrafimplicit1"/>
    <w:rsid w:val="00113A62"/>
    <w:rPr>
      <w:rFonts w:ascii="Times New Roman" w:hAnsi="Times New Roman" w:cs="Times New Roman"/>
      <w:b/>
      <w:bCs/>
      <w:sz w:val="28"/>
      <w:szCs w:val="28"/>
      <w:lang w:val="en-US"/>
    </w:rPr>
  </w:style>
  <w:style w:type="character" w:customStyle="1" w:styleId="Titlu5Caracter">
    <w:name w:val="Titlu 5 Caracter"/>
    <w:basedOn w:val="Fontdeparagrafimplicit1"/>
    <w:rsid w:val="00113A62"/>
    <w:rPr>
      <w:rFonts w:ascii="Calibri" w:eastAsia="Times New Roman" w:hAnsi="Calibri" w:cs="Times New Roman"/>
      <w:b/>
      <w:bCs/>
      <w:i/>
      <w:iCs/>
      <w:sz w:val="26"/>
      <w:szCs w:val="26"/>
      <w:lang w:val="ro-RO"/>
    </w:rPr>
  </w:style>
  <w:style w:type="character" w:customStyle="1" w:styleId="AntetCaracter">
    <w:name w:val="Antet Caracter"/>
    <w:basedOn w:val="Fontdeparagrafimplicit1"/>
    <w:rsid w:val="00113A62"/>
  </w:style>
  <w:style w:type="character" w:customStyle="1" w:styleId="SubsolCaracter">
    <w:name w:val="Subsol Caracter"/>
    <w:basedOn w:val="Fontdeparagrafimplicit1"/>
    <w:rsid w:val="00113A62"/>
  </w:style>
  <w:style w:type="character" w:customStyle="1" w:styleId="do1">
    <w:name w:val="do1"/>
    <w:basedOn w:val="Fontdeparagrafimplicit1"/>
    <w:rsid w:val="00113A62"/>
    <w:rPr>
      <w:b/>
      <w:bCs/>
      <w:sz w:val="26"/>
      <w:szCs w:val="26"/>
    </w:rPr>
  </w:style>
  <w:style w:type="character" w:customStyle="1" w:styleId="Corptext2Caracter">
    <w:name w:val="Corp text 2 Caracter"/>
    <w:basedOn w:val="Fontdeparagrafimplicit1"/>
    <w:rsid w:val="00113A62"/>
    <w:rPr>
      <w:rFonts w:ascii="Times New Roman" w:hAnsi="Times New Roman" w:cs="Times New Roman"/>
      <w:sz w:val="28"/>
      <w:szCs w:val="28"/>
      <w:lang w:val="en-US"/>
    </w:rPr>
  </w:style>
  <w:style w:type="character" w:customStyle="1" w:styleId="tli1">
    <w:name w:val="tli1"/>
    <w:basedOn w:val="Fontdeparagrafimplicit1"/>
    <w:rsid w:val="00113A62"/>
  </w:style>
  <w:style w:type="character" w:customStyle="1" w:styleId="TextnBalonCaracter">
    <w:name w:val="Text în Balon Caracter"/>
    <w:basedOn w:val="Fontdeparagrafimplicit1"/>
    <w:rsid w:val="00113A62"/>
    <w:rPr>
      <w:rFonts w:ascii="Times New Roman" w:hAnsi="Times New Roman" w:cs="Times New Roman"/>
      <w:sz w:val="0"/>
      <w:szCs w:val="0"/>
      <w:lang w:val="ro-RO"/>
    </w:rPr>
  </w:style>
  <w:style w:type="character" w:styleId="Hyperlink">
    <w:name w:val="Hyperlink"/>
    <w:basedOn w:val="Fontdeparagrafimplicit1"/>
    <w:uiPriority w:val="99"/>
    <w:rsid w:val="00113A62"/>
    <w:rPr>
      <w:color w:val="0000FF"/>
      <w:u w:val="single"/>
    </w:rPr>
  </w:style>
  <w:style w:type="character" w:styleId="FollowedHyperlink">
    <w:name w:val="FollowedHyperlink"/>
    <w:basedOn w:val="Fontdeparagrafimplicit1"/>
    <w:rsid w:val="00113A62"/>
    <w:rPr>
      <w:color w:val="800080"/>
      <w:u w:val="single"/>
    </w:rPr>
  </w:style>
  <w:style w:type="character" w:styleId="Strong">
    <w:name w:val="Strong"/>
    <w:basedOn w:val="Fontdeparagrafimplicit1"/>
    <w:uiPriority w:val="22"/>
    <w:qFormat/>
    <w:rsid w:val="00113A62"/>
    <w:rPr>
      <w:b/>
      <w:bCs/>
    </w:rPr>
  </w:style>
  <w:style w:type="character" w:customStyle="1" w:styleId="CorptextCaracter">
    <w:name w:val="Corp text Caracter"/>
    <w:basedOn w:val="Fontdeparagrafimplicit1"/>
    <w:rsid w:val="00113A62"/>
    <w:rPr>
      <w:rFonts w:ascii="Calibri" w:eastAsia="Times New Roman" w:hAnsi="Calibri" w:cs="Calibri"/>
      <w:sz w:val="22"/>
      <w:szCs w:val="22"/>
      <w:lang w:val="ro-RO"/>
    </w:rPr>
  </w:style>
  <w:style w:type="character" w:customStyle="1" w:styleId="longtext1">
    <w:name w:val="long_text1"/>
    <w:basedOn w:val="Fontdeparagrafimplicit1"/>
    <w:rsid w:val="00113A62"/>
    <w:rPr>
      <w:sz w:val="20"/>
      <w:szCs w:val="20"/>
    </w:rPr>
  </w:style>
  <w:style w:type="character" w:customStyle="1" w:styleId="TitluCaracter">
    <w:name w:val="Titlu Caracter"/>
    <w:basedOn w:val="Fontdeparagrafimplicit1"/>
    <w:rsid w:val="00113A62"/>
    <w:rPr>
      <w:rFonts w:ascii="Cambria" w:eastAsia="Times New Roman" w:hAnsi="Cambria" w:cs="Times New Roman"/>
      <w:b/>
      <w:bCs/>
      <w:kern w:val="1"/>
      <w:sz w:val="32"/>
      <w:szCs w:val="32"/>
      <w:lang w:val="ro-RO"/>
    </w:rPr>
  </w:style>
  <w:style w:type="character" w:customStyle="1" w:styleId="tal1">
    <w:name w:val="tal1"/>
    <w:basedOn w:val="Fontdeparagrafimplicit1"/>
    <w:rsid w:val="00113A62"/>
  </w:style>
  <w:style w:type="character" w:styleId="PageNumber">
    <w:name w:val="page number"/>
    <w:basedOn w:val="Fontdeparagrafimplicit1"/>
    <w:rsid w:val="00113A62"/>
  </w:style>
  <w:style w:type="character" w:customStyle="1" w:styleId="IndentcorptextCaracter">
    <w:name w:val="Indent corp text Caracter"/>
    <w:basedOn w:val="Fontdeparagrafimplicit1"/>
    <w:rsid w:val="00113A62"/>
    <w:rPr>
      <w:rFonts w:cs="Calibri"/>
      <w:lang w:val="ro-RO"/>
    </w:rPr>
  </w:style>
  <w:style w:type="character" w:customStyle="1" w:styleId="MessageHeaderLabel">
    <w:name w:val="Message Header Label"/>
    <w:rsid w:val="00113A62"/>
    <w:rPr>
      <w:rFonts w:ascii="Arial Black" w:hAnsi="Arial Black" w:cs="Arial Black"/>
      <w:spacing w:val="-10"/>
      <w:sz w:val="18"/>
      <w:szCs w:val="18"/>
    </w:rPr>
  </w:style>
  <w:style w:type="character" w:customStyle="1" w:styleId="panchor1">
    <w:name w:val="panchor1"/>
    <w:basedOn w:val="Fontdeparagrafimplicit1"/>
    <w:rsid w:val="00113A62"/>
    <w:rPr>
      <w:rFonts w:ascii="Courier New" w:hAnsi="Courier New" w:cs="Courier New"/>
      <w:color w:val="0000FF"/>
      <w:sz w:val="22"/>
      <w:szCs w:val="22"/>
      <w:u w:val="single"/>
    </w:rPr>
  </w:style>
  <w:style w:type="character" w:customStyle="1" w:styleId="CitareHTML1">
    <w:name w:val="Citare HTML1"/>
    <w:basedOn w:val="Fontdeparagrafimplicit1"/>
    <w:rsid w:val="00113A62"/>
    <w:rPr>
      <w:i/>
      <w:iCs/>
    </w:rPr>
  </w:style>
  <w:style w:type="character" w:customStyle="1" w:styleId="apple-converted-space">
    <w:name w:val="apple-converted-space"/>
    <w:basedOn w:val="Fontdeparagrafimplicit1"/>
    <w:rsid w:val="00113A62"/>
  </w:style>
  <w:style w:type="character" w:customStyle="1" w:styleId="TextnotdefinalCaracter">
    <w:name w:val="Text notă de final Caracter"/>
    <w:basedOn w:val="Fontdeparagrafimplicit1"/>
    <w:rsid w:val="00113A62"/>
    <w:rPr>
      <w:rFonts w:cs="Calibri"/>
      <w:sz w:val="20"/>
      <w:szCs w:val="20"/>
      <w:lang w:val="ro-RO"/>
    </w:rPr>
  </w:style>
  <w:style w:type="character" w:customStyle="1" w:styleId="EndnoteCharacters">
    <w:name w:val="Endnote Characters"/>
    <w:basedOn w:val="Fontdeparagrafimplicit1"/>
    <w:rsid w:val="00113A62"/>
    <w:rPr>
      <w:vertAlign w:val="superscript"/>
    </w:rPr>
  </w:style>
  <w:style w:type="paragraph" w:customStyle="1" w:styleId="Heading">
    <w:name w:val="Heading"/>
    <w:basedOn w:val="Normal"/>
    <w:next w:val="BodyText"/>
    <w:rsid w:val="00113A62"/>
    <w:pPr>
      <w:jc w:val="center"/>
    </w:pPr>
    <w:rPr>
      <w:rFonts w:ascii="Times New Roman" w:eastAsia="Times New Roman" w:hAnsi="Times New Roman" w:cs="Times New Roman"/>
      <w:b/>
      <w:bCs/>
      <w:sz w:val="24"/>
      <w:szCs w:val="24"/>
      <w:lang w:val="en-GB"/>
    </w:rPr>
  </w:style>
  <w:style w:type="paragraph" w:styleId="BodyText">
    <w:name w:val="Body Text"/>
    <w:basedOn w:val="Normal"/>
    <w:link w:val="BodyTextChar"/>
    <w:rsid w:val="00113A62"/>
    <w:pPr>
      <w:spacing w:after="120"/>
    </w:pPr>
  </w:style>
  <w:style w:type="paragraph" w:styleId="List">
    <w:name w:val="List"/>
    <w:basedOn w:val="BodyText"/>
    <w:rsid w:val="00113A62"/>
    <w:rPr>
      <w:rFonts w:cs="Mangal"/>
    </w:rPr>
  </w:style>
  <w:style w:type="paragraph" w:styleId="Caption">
    <w:name w:val="caption"/>
    <w:basedOn w:val="Normal"/>
    <w:qFormat/>
    <w:rsid w:val="00113A62"/>
    <w:pPr>
      <w:suppressLineNumbers/>
      <w:spacing w:before="120" w:after="120"/>
    </w:pPr>
    <w:rPr>
      <w:rFonts w:cs="Mangal"/>
      <w:i/>
      <w:iCs/>
      <w:sz w:val="24"/>
      <w:szCs w:val="24"/>
    </w:rPr>
  </w:style>
  <w:style w:type="paragraph" w:customStyle="1" w:styleId="Index">
    <w:name w:val="Index"/>
    <w:basedOn w:val="Normal"/>
    <w:rsid w:val="00113A62"/>
    <w:pPr>
      <w:suppressLineNumbers/>
    </w:pPr>
    <w:rPr>
      <w:rFonts w:cs="Mangal"/>
    </w:rPr>
  </w:style>
  <w:style w:type="paragraph" w:customStyle="1" w:styleId="Listparagraf1">
    <w:name w:val="Listă paragraf1"/>
    <w:basedOn w:val="Normal"/>
    <w:rsid w:val="00113A62"/>
    <w:pPr>
      <w:ind w:left="720"/>
    </w:pPr>
  </w:style>
  <w:style w:type="paragraph" w:styleId="Header">
    <w:name w:val="header"/>
    <w:basedOn w:val="Normal"/>
    <w:rsid w:val="00113A62"/>
  </w:style>
  <w:style w:type="paragraph" w:styleId="Footer">
    <w:name w:val="footer"/>
    <w:basedOn w:val="Normal"/>
    <w:link w:val="FooterChar"/>
    <w:uiPriority w:val="99"/>
    <w:rsid w:val="00113A62"/>
  </w:style>
  <w:style w:type="paragraph" w:customStyle="1" w:styleId="CharCharChar1CharCharChar">
    <w:name w:val="Char Char Char1 Char Char Char"/>
    <w:basedOn w:val="Normal"/>
    <w:rsid w:val="00113A62"/>
    <w:rPr>
      <w:rFonts w:ascii="Times New Roman" w:eastAsia="Times New Roman" w:hAnsi="Times New Roman" w:cs="Times New Roman"/>
      <w:sz w:val="24"/>
      <w:szCs w:val="24"/>
      <w:lang w:val="pl-PL"/>
    </w:rPr>
  </w:style>
  <w:style w:type="paragraph" w:customStyle="1" w:styleId="Char1">
    <w:name w:val="Char1"/>
    <w:basedOn w:val="Normal"/>
    <w:rsid w:val="00113A62"/>
    <w:rPr>
      <w:rFonts w:ascii="Times New Roman" w:eastAsia="Times New Roman" w:hAnsi="Times New Roman" w:cs="Times New Roman"/>
      <w:sz w:val="24"/>
      <w:szCs w:val="24"/>
      <w:lang w:val="pl-PL"/>
    </w:rPr>
  </w:style>
  <w:style w:type="paragraph" w:customStyle="1" w:styleId="Corptext21">
    <w:name w:val="Corp text 21"/>
    <w:basedOn w:val="Normal"/>
    <w:rsid w:val="00113A62"/>
    <w:pPr>
      <w:ind w:firstLine="720"/>
      <w:jc w:val="both"/>
    </w:pPr>
    <w:rPr>
      <w:rFonts w:ascii="Times New Roman" w:eastAsia="Times New Roman" w:hAnsi="Times New Roman" w:cs="Times New Roman"/>
      <w:sz w:val="28"/>
      <w:szCs w:val="28"/>
      <w:lang w:val="en-US"/>
    </w:rPr>
  </w:style>
  <w:style w:type="paragraph" w:customStyle="1" w:styleId="TextnBalon1">
    <w:name w:val="Text în Balon1"/>
    <w:basedOn w:val="Normal"/>
    <w:rsid w:val="00113A62"/>
    <w:rPr>
      <w:rFonts w:ascii="Tahoma" w:hAnsi="Tahoma" w:cs="Tahoma"/>
      <w:sz w:val="16"/>
      <w:szCs w:val="16"/>
    </w:rPr>
  </w:style>
  <w:style w:type="paragraph" w:customStyle="1" w:styleId="Default">
    <w:name w:val="Default"/>
    <w:rsid w:val="00113A62"/>
    <w:pPr>
      <w:suppressAutoHyphens/>
      <w:autoSpaceDE w:val="0"/>
    </w:pPr>
    <w:rPr>
      <w:rFonts w:ascii="EUAlbertina" w:hAnsi="EUAlbertina" w:cs="EUAlbertina"/>
      <w:color w:val="000000"/>
      <w:sz w:val="24"/>
      <w:szCs w:val="24"/>
      <w:lang w:val="en-US" w:eastAsia="zh-CN"/>
    </w:rPr>
  </w:style>
  <w:style w:type="paragraph" w:customStyle="1" w:styleId="CaracterCaracter">
    <w:name w:val="Caracter Caracter"/>
    <w:basedOn w:val="Normal"/>
    <w:rsid w:val="00113A62"/>
    <w:rPr>
      <w:rFonts w:ascii="Times New Roman" w:eastAsia="MS Mincho" w:hAnsi="Times New Roman" w:cs="Times New Roman"/>
      <w:sz w:val="24"/>
      <w:szCs w:val="24"/>
      <w:lang w:val="pl-PL"/>
    </w:rPr>
  </w:style>
  <w:style w:type="paragraph" w:customStyle="1" w:styleId="DefaultText">
    <w:name w:val="Default Text"/>
    <w:basedOn w:val="Normal"/>
    <w:rsid w:val="00113A62"/>
    <w:pPr>
      <w:overflowPunct w:val="0"/>
      <w:autoSpaceDE w:val="0"/>
      <w:textAlignment w:val="baseline"/>
    </w:pPr>
    <w:rPr>
      <w:rFonts w:ascii="Times New Roman" w:eastAsia="Times New Roman" w:hAnsi="Times New Roman" w:cs="Times New Roman"/>
      <w:sz w:val="24"/>
      <w:szCs w:val="24"/>
    </w:rPr>
  </w:style>
  <w:style w:type="paragraph" w:customStyle="1" w:styleId="style2">
    <w:name w:val="style2"/>
    <w:basedOn w:val="Normal"/>
    <w:rsid w:val="00113A62"/>
    <w:pPr>
      <w:spacing w:before="280" w:after="280"/>
    </w:pPr>
    <w:rPr>
      <w:rFonts w:ascii="Times New Roman" w:eastAsia="Times New Roman" w:hAnsi="Times New Roman" w:cs="Times New Roman"/>
      <w:sz w:val="24"/>
      <w:szCs w:val="24"/>
      <w:lang w:val="en-US"/>
    </w:rPr>
  </w:style>
  <w:style w:type="paragraph" w:styleId="BodyTextIndent">
    <w:name w:val="Body Text Indent"/>
    <w:basedOn w:val="Normal"/>
    <w:rsid w:val="00113A62"/>
    <w:pPr>
      <w:spacing w:after="120"/>
      <w:ind w:left="283"/>
    </w:pPr>
  </w:style>
  <w:style w:type="paragraph" w:styleId="NormalWeb">
    <w:name w:val="Normal (Web)"/>
    <w:basedOn w:val="Normal"/>
    <w:rsid w:val="00113A62"/>
    <w:pPr>
      <w:spacing w:before="280" w:after="280"/>
    </w:pPr>
    <w:rPr>
      <w:rFonts w:ascii="Times New Roman" w:eastAsia="Times New Roman" w:hAnsi="Times New Roman" w:cs="Times New Roman"/>
      <w:sz w:val="24"/>
      <w:szCs w:val="24"/>
    </w:rPr>
  </w:style>
  <w:style w:type="paragraph" w:customStyle="1" w:styleId="Frspaiere1">
    <w:name w:val="Fără spațiere1"/>
    <w:rsid w:val="00113A62"/>
    <w:pPr>
      <w:suppressAutoHyphens/>
    </w:pPr>
    <w:rPr>
      <w:rFonts w:ascii="Calibri" w:eastAsia="Calibri" w:hAnsi="Calibri" w:cs="Calibri"/>
      <w:sz w:val="22"/>
      <w:szCs w:val="22"/>
      <w:lang w:eastAsia="zh-CN"/>
    </w:rPr>
  </w:style>
  <w:style w:type="paragraph" w:styleId="EndnoteText">
    <w:name w:val="endnote text"/>
    <w:basedOn w:val="Normal"/>
    <w:rsid w:val="00113A62"/>
    <w:rPr>
      <w:sz w:val="20"/>
      <w:szCs w:val="20"/>
    </w:rPr>
  </w:style>
  <w:style w:type="paragraph" w:customStyle="1" w:styleId="TableContents">
    <w:name w:val="Table Contents"/>
    <w:basedOn w:val="Normal"/>
    <w:rsid w:val="00113A62"/>
    <w:pPr>
      <w:suppressLineNumbers/>
    </w:pPr>
  </w:style>
  <w:style w:type="paragraph" w:customStyle="1" w:styleId="TableHeading">
    <w:name w:val="Table Heading"/>
    <w:basedOn w:val="TableContents"/>
    <w:rsid w:val="00113A62"/>
    <w:pPr>
      <w:jc w:val="center"/>
    </w:pPr>
    <w:rPr>
      <w:b/>
      <w:bCs/>
    </w:rPr>
  </w:style>
  <w:style w:type="paragraph" w:customStyle="1" w:styleId="FrameContents">
    <w:name w:val="Frame Contents"/>
    <w:basedOn w:val="Normal"/>
    <w:rsid w:val="00113A62"/>
  </w:style>
  <w:style w:type="paragraph" w:styleId="ListParagraph">
    <w:name w:val="List Paragraph"/>
    <w:aliases w:val="Heading 2_sj,Numbered Para 1,Dot pt,List Paragraph Char Char Char,Indicator Text,Bullet Points,MAIN CONTENT,List Paragraph12,F5 List Paragraph,LIST OF TABLES.,Table/Figure Heading,Listeafsnit,body 2,Forth level,Normal bullet 2,List1,lp1"/>
    <w:basedOn w:val="Normal"/>
    <w:link w:val="ListParagraphChar"/>
    <w:uiPriority w:val="34"/>
    <w:qFormat/>
    <w:rsid w:val="00C7574C"/>
    <w:pPr>
      <w:ind w:left="720"/>
      <w:contextualSpacing/>
    </w:pPr>
  </w:style>
  <w:style w:type="table" w:styleId="TableGrid">
    <w:name w:val="Table Grid"/>
    <w:basedOn w:val="TableNormal"/>
    <w:uiPriority w:val="59"/>
    <w:rsid w:val="00E0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9EE"/>
    <w:rPr>
      <w:rFonts w:ascii="Tahoma" w:hAnsi="Tahoma" w:cs="Tahoma"/>
      <w:sz w:val="16"/>
      <w:szCs w:val="16"/>
    </w:rPr>
  </w:style>
  <w:style w:type="character" w:customStyle="1" w:styleId="BalloonTextChar">
    <w:name w:val="Balloon Text Char"/>
    <w:basedOn w:val="DefaultParagraphFont"/>
    <w:link w:val="BalloonText"/>
    <w:uiPriority w:val="99"/>
    <w:semiHidden/>
    <w:rsid w:val="004619EE"/>
    <w:rPr>
      <w:rFonts w:ascii="Tahoma" w:eastAsia="Calibri" w:hAnsi="Tahoma" w:cs="Tahoma"/>
      <w:sz w:val="16"/>
      <w:szCs w:val="16"/>
      <w:lang w:eastAsia="zh-CN"/>
    </w:rPr>
  </w:style>
  <w:style w:type="character" w:customStyle="1" w:styleId="FooterChar">
    <w:name w:val="Footer Char"/>
    <w:basedOn w:val="DefaultParagraphFont"/>
    <w:link w:val="Footer"/>
    <w:uiPriority w:val="99"/>
    <w:rsid w:val="008D65D3"/>
    <w:rPr>
      <w:rFonts w:ascii="Calibri" w:eastAsia="Calibri" w:hAnsi="Calibri" w:cs="Calibri"/>
      <w:sz w:val="22"/>
      <w:szCs w:val="22"/>
      <w:lang w:eastAsia="zh-CN"/>
    </w:rPr>
  </w:style>
  <w:style w:type="character" w:styleId="HTMLCite">
    <w:name w:val="HTML Cite"/>
    <w:uiPriority w:val="99"/>
    <w:unhideWhenUsed/>
    <w:rsid w:val="00D00479"/>
    <w:rPr>
      <w:i/>
      <w:iCs/>
    </w:rPr>
  </w:style>
  <w:style w:type="character" w:customStyle="1" w:styleId="salnbdy">
    <w:name w:val="s_aln_bdy"/>
    <w:basedOn w:val="DefaultParagraphFont"/>
    <w:rsid w:val="00014633"/>
    <w:rPr>
      <w:rFonts w:ascii="Verdana" w:hAnsi="Verdana" w:hint="default"/>
      <w:b w:val="0"/>
      <w:bCs w:val="0"/>
      <w:color w:val="000000"/>
      <w:sz w:val="20"/>
      <w:szCs w:val="20"/>
      <w:shd w:val="clear" w:color="auto" w:fill="FFFFFF"/>
    </w:rPr>
  </w:style>
  <w:style w:type="character" w:customStyle="1" w:styleId="spar">
    <w:name w:val="s_par"/>
    <w:basedOn w:val="DefaultParagraphFont"/>
    <w:rsid w:val="00921078"/>
  </w:style>
  <w:style w:type="paragraph" w:styleId="HTMLPreformatted">
    <w:name w:val="HTML Preformatted"/>
    <w:basedOn w:val="Normal"/>
    <w:link w:val="HTMLPreformattedChar"/>
    <w:uiPriority w:val="99"/>
    <w:semiHidden/>
    <w:unhideWhenUsed/>
    <w:rsid w:val="00E9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92525"/>
    <w:rPr>
      <w:rFonts w:ascii="Courier New" w:hAnsi="Courier New" w:cs="Courier New"/>
      <w:lang w:val="en-US" w:eastAsia="en-US"/>
    </w:rPr>
  </w:style>
  <w:style w:type="character" w:customStyle="1" w:styleId="saln">
    <w:name w:val="s_aln"/>
    <w:basedOn w:val="DefaultParagraphFont"/>
    <w:rsid w:val="005B22A2"/>
  </w:style>
  <w:style w:type="character" w:customStyle="1" w:styleId="salnttl">
    <w:name w:val="s_aln_ttl"/>
    <w:basedOn w:val="DefaultParagraphFont"/>
    <w:rsid w:val="005B22A2"/>
  </w:style>
  <w:style w:type="paragraph" w:customStyle="1" w:styleId="shdr">
    <w:name w:val="s_hdr"/>
    <w:basedOn w:val="Normal"/>
    <w:rsid w:val="00612793"/>
    <w:pPr>
      <w:suppressAutoHyphens w:val="0"/>
      <w:spacing w:before="72" w:after="72"/>
      <w:ind w:left="72" w:right="72"/>
    </w:pPr>
    <w:rPr>
      <w:rFonts w:ascii="Verdana" w:eastAsiaTheme="minorEastAsia" w:hAnsi="Verdana" w:cs="Times New Roman"/>
      <w:b/>
      <w:bCs/>
      <w:color w:val="333333"/>
      <w:sz w:val="20"/>
      <w:szCs w:val="20"/>
      <w:lang w:val="en-US" w:eastAsia="en-US"/>
    </w:rPr>
  </w:style>
  <w:style w:type="character" w:customStyle="1" w:styleId="ListParagraphChar">
    <w:name w:val="List Paragraph Char"/>
    <w:aliases w:val="Heading 2_sj Char,Numbered Para 1 Char,Dot pt Char,List Paragraph Char Char Char Char,Indicator Text Char,Bullet Points Char,MAIN CONTENT Char,List Paragraph12 Char,F5 List Paragraph Char,LIST OF TABLES. Char,Listeafsnit Char"/>
    <w:link w:val="ListParagraph"/>
    <w:uiPriority w:val="34"/>
    <w:qFormat/>
    <w:locked/>
    <w:rsid w:val="00D117DA"/>
    <w:rPr>
      <w:rFonts w:ascii="Calibri" w:eastAsia="Calibri" w:hAnsi="Calibri" w:cs="Calibri"/>
      <w:sz w:val="22"/>
      <w:szCs w:val="22"/>
      <w:lang w:eastAsia="zh-CN"/>
    </w:rPr>
  </w:style>
  <w:style w:type="character" w:customStyle="1" w:styleId="BodyTextChar">
    <w:name w:val="Body Text Char"/>
    <w:link w:val="BodyText"/>
    <w:rsid w:val="000A4A2D"/>
    <w:rPr>
      <w:rFonts w:ascii="Calibri" w:eastAsia="Calibri" w:hAnsi="Calibri" w:cs="Calibri"/>
      <w:sz w:val="22"/>
      <w:szCs w:val="22"/>
      <w:lang w:eastAsia="zh-CN"/>
    </w:rPr>
  </w:style>
  <w:style w:type="character" w:customStyle="1" w:styleId="sanxttl">
    <w:name w:val="s_anx_ttl"/>
    <w:basedOn w:val="DefaultParagraphFont"/>
    <w:rsid w:val="00616F8F"/>
  </w:style>
  <w:style w:type="character" w:customStyle="1" w:styleId="Heading2Char">
    <w:name w:val="Heading 2 Char"/>
    <w:basedOn w:val="DefaultParagraphFont"/>
    <w:link w:val="Heading2"/>
    <w:rsid w:val="00616F8F"/>
    <w:rPr>
      <w:rFonts w:ascii="Arial" w:eastAsia="Calibri" w:hAnsi="Arial" w:cs="Arial"/>
      <w:b/>
      <w:bCs/>
      <w:i/>
      <w:iCs/>
      <w:sz w:val="28"/>
      <w:szCs w:val="28"/>
      <w:lang w:eastAsia="zh-CN"/>
    </w:rPr>
  </w:style>
  <w:style w:type="character" w:customStyle="1" w:styleId="sporden">
    <w:name w:val="s_por_den"/>
    <w:basedOn w:val="DefaultParagraphFont"/>
    <w:rsid w:val="00616F8F"/>
  </w:style>
  <w:style w:type="paragraph" w:customStyle="1" w:styleId="CaracterCharCharChar">
    <w:name w:val="Caracter Char Char Char"/>
    <w:basedOn w:val="Normal"/>
    <w:rsid w:val="00B16AB9"/>
    <w:pPr>
      <w:suppressAutoHyphens w:val="0"/>
      <w:autoSpaceDN w:val="0"/>
    </w:pPr>
    <w:rPr>
      <w:rFonts w:ascii="Arial" w:eastAsia="Times New Roman" w:hAnsi="Arial" w:cs="Arial"/>
      <w:b/>
      <w:sz w:val="28"/>
      <w:szCs w:val="28"/>
      <w:lang w:val="pl-PL" w:eastAsia="pl-PL"/>
    </w:rPr>
  </w:style>
  <w:style w:type="character" w:customStyle="1" w:styleId="sartttl">
    <w:name w:val="s_art_ttl"/>
    <w:basedOn w:val="DefaultParagraphFont"/>
    <w:rsid w:val="001778F2"/>
  </w:style>
  <w:style w:type="character" w:customStyle="1" w:styleId="Heading1Char">
    <w:name w:val="Heading 1 Char"/>
    <w:basedOn w:val="DefaultParagraphFont"/>
    <w:link w:val="Heading1"/>
    <w:uiPriority w:val="9"/>
    <w:rsid w:val="00DB4973"/>
    <w:rPr>
      <w:rFonts w:asciiTheme="majorHAnsi" w:eastAsiaTheme="majorEastAsia" w:hAnsiTheme="majorHAnsi" w:cstheme="majorBidi"/>
      <w:color w:val="365F91" w:themeColor="accent1" w:themeShade="BF"/>
      <w:sz w:val="32"/>
      <w:szCs w:val="32"/>
      <w:lang w:val="en-US" w:eastAsia="en-US"/>
    </w:rPr>
  </w:style>
  <w:style w:type="character" w:customStyle="1" w:styleId="sden1">
    <w:name w:val="s_den1"/>
    <w:basedOn w:val="DefaultParagraphFont"/>
    <w:rsid w:val="001225EB"/>
    <w:rPr>
      <w:rFonts w:ascii="Verdana" w:hAnsi="Verdana" w:hint="default"/>
      <w:b/>
      <w:bCs/>
      <w:vanish w:val="0"/>
      <w:webHidden w:val="0"/>
      <w:color w:val="8B0000"/>
      <w:sz w:val="30"/>
      <w:szCs w:val="30"/>
      <w:shd w:val="clear" w:color="auto" w:fill="FFFFFF"/>
      <w:specVanish w:val="0"/>
    </w:rPr>
  </w:style>
  <w:style w:type="character" w:customStyle="1" w:styleId="salnttl1">
    <w:name w:val="s_aln_ttl1"/>
    <w:basedOn w:val="DefaultParagraphFont"/>
    <w:rsid w:val="001225EB"/>
    <w:rPr>
      <w:rFonts w:ascii="Verdana" w:hAnsi="Verdana" w:hint="default"/>
      <w:b/>
      <w:bCs/>
      <w:vanish w:val="0"/>
      <w:webHidden w:val="0"/>
      <w:color w:val="8B0000"/>
      <w:sz w:val="20"/>
      <w:szCs w:val="20"/>
      <w:shd w:val="clear" w:color="auto" w:fill="FFFFFF"/>
      <w:specVanish w:val="0"/>
    </w:rPr>
  </w:style>
  <w:style w:type="paragraph" w:styleId="Revision">
    <w:name w:val="Revision"/>
    <w:hidden/>
    <w:uiPriority w:val="99"/>
    <w:semiHidden/>
    <w:rsid w:val="00515BCE"/>
    <w:rPr>
      <w:rFonts w:ascii="Calibri" w:eastAsia="Calibri" w:hAnsi="Calibri" w:cs="Calibri"/>
      <w:sz w:val="22"/>
      <w:szCs w:val="22"/>
      <w:lang w:eastAsia="zh-CN"/>
    </w:rPr>
  </w:style>
  <w:style w:type="character" w:styleId="CommentReference">
    <w:name w:val="annotation reference"/>
    <w:basedOn w:val="DefaultParagraphFont"/>
    <w:uiPriority w:val="99"/>
    <w:semiHidden/>
    <w:unhideWhenUsed/>
    <w:rsid w:val="00B22F36"/>
    <w:rPr>
      <w:sz w:val="16"/>
      <w:szCs w:val="16"/>
    </w:rPr>
  </w:style>
  <w:style w:type="paragraph" w:styleId="CommentText">
    <w:name w:val="annotation text"/>
    <w:basedOn w:val="Normal"/>
    <w:link w:val="CommentTextChar"/>
    <w:uiPriority w:val="99"/>
    <w:unhideWhenUsed/>
    <w:rsid w:val="00B22F36"/>
    <w:rPr>
      <w:sz w:val="20"/>
      <w:szCs w:val="20"/>
    </w:rPr>
  </w:style>
  <w:style w:type="character" w:customStyle="1" w:styleId="CommentTextChar">
    <w:name w:val="Comment Text Char"/>
    <w:basedOn w:val="DefaultParagraphFont"/>
    <w:link w:val="CommentText"/>
    <w:uiPriority w:val="99"/>
    <w:rsid w:val="00B22F36"/>
    <w:rPr>
      <w:rFonts w:ascii="Calibri" w:eastAsia="Calibri" w:hAnsi="Calibri" w:cs="Calibri"/>
      <w:lang w:eastAsia="zh-CN"/>
    </w:rPr>
  </w:style>
  <w:style w:type="paragraph" w:styleId="CommentSubject">
    <w:name w:val="annotation subject"/>
    <w:basedOn w:val="CommentText"/>
    <w:next w:val="CommentText"/>
    <w:link w:val="CommentSubjectChar"/>
    <w:uiPriority w:val="99"/>
    <w:semiHidden/>
    <w:unhideWhenUsed/>
    <w:rsid w:val="00B22F36"/>
    <w:rPr>
      <w:b/>
      <w:bCs/>
    </w:rPr>
  </w:style>
  <w:style w:type="character" w:customStyle="1" w:styleId="CommentSubjectChar">
    <w:name w:val="Comment Subject Char"/>
    <w:basedOn w:val="CommentTextChar"/>
    <w:link w:val="CommentSubject"/>
    <w:uiPriority w:val="99"/>
    <w:semiHidden/>
    <w:rsid w:val="00B22F36"/>
    <w:rPr>
      <w:rFonts w:ascii="Calibri" w:eastAsia="Calibri"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62142996">
      <w:bodyDiv w:val="1"/>
      <w:marLeft w:val="0"/>
      <w:marRight w:val="0"/>
      <w:marTop w:val="0"/>
      <w:marBottom w:val="0"/>
      <w:divBdr>
        <w:top w:val="none" w:sz="0" w:space="0" w:color="auto"/>
        <w:left w:val="none" w:sz="0" w:space="0" w:color="auto"/>
        <w:bottom w:val="none" w:sz="0" w:space="0" w:color="auto"/>
        <w:right w:val="none" w:sz="0" w:space="0" w:color="auto"/>
      </w:divBdr>
      <w:divsChild>
        <w:div w:id="1775514601">
          <w:marLeft w:val="0"/>
          <w:marRight w:val="0"/>
          <w:marTop w:val="0"/>
          <w:marBottom w:val="0"/>
          <w:divBdr>
            <w:top w:val="none" w:sz="0" w:space="0" w:color="auto"/>
            <w:left w:val="none" w:sz="0" w:space="0" w:color="auto"/>
            <w:bottom w:val="none" w:sz="0" w:space="0" w:color="auto"/>
            <w:right w:val="none" w:sz="0" w:space="0" w:color="auto"/>
          </w:divBdr>
          <w:divsChild>
            <w:div w:id="1479570189">
              <w:marLeft w:val="0"/>
              <w:marRight w:val="0"/>
              <w:marTop w:val="0"/>
              <w:marBottom w:val="0"/>
              <w:divBdr>
                <w:top w:val="none" w:sz="0" w:space="0" w:color="auto"/>
                <w:left w:val="none" w:sz="0" w:space="0" w:color="auto"/>
                <w:bottom w:val="none" w:sz="0" w:space="0" w:color="auto"/>
                <w:right w:val="none" w:sz="0" w:space="0" w:color="auto"/>
              </w:divBdr>
              <w:divsChild>
                <w:div w:id="1834418308">
                  <w:marLeft w:val="0"/>
                  <w:marRight w:val="0"/>
                  <w:marTop w:val="0"/>
                  <w:marBottom w:val="0"/>
                  <w:divBdr>
                    <w:top w:val="none" w:sz="0" w:space="0" w:color="auto"/>
                    <w:left w:val="none" w:sz="0" w:space="0" w:color="auto"/>
                    <w:bottom w:val="none" w:sz="0" w:space="0" w:color="auto"/>
                    <w:right w:val="none" w:sz="0" w:space="0" w:color="auto"/>
                  </w:divBdr>
                  <w:divsChild>
                    <w:div w:id="674918504">
                      <w:marLeft w:val="0"/>
                      <w:marRight w:val="0"/>
                      <w:marTop w:val="0"/>
                      <w:marBottom w:val="0"/>
                      <w:divBdr>
                        <w:top w:val="none" w:sz="0" w:space="0" w:color="auto"/>
                        <w:left w:val="none" w:sz="0" w:space="0" w:color="auto"/>
                        <w:bottom w:val="none" w:sz="0" w:space="0" w:color="auto"/>
                        <w:right w:val="none" w:sz="0" w:space="0" w:color="auto"/>
                      </w:divBdr>
                      <w:divsChild>
                        <w:div w:id="181743790">
                          <w:marLeft w:val="0"/>
                          <w:marRight w:val="0"/>
                          <w:marTop w:val="0"/>
                          <w:marBottom w:val="0"/>
                          <w:divBdr>
                            <w:top w:val="none" w:sz="0" w:space="0" w:color="auto"/>
                            <w:left w:val="none" w:sz="0" w:space="0" w:color="auto"/>
                            <w:bottom w:val="none" w:sz="0" w:space="0" w:color="auto"/>
                            <w:right w:val="none" w:sz="0" w:space="0" w:color="auto"/>
                          </w:divBdr>
                          <w:divsChild>
                            <w:div w:id="137380452">
                              <w:marLeft w:val="0"/>
                              <w:marRight w:val="0"/>
                              <w:marTop w:val="0"/>
                              <w:marBottom w:val="0"/>
                              <w:divBdr>
                                <w:top w:val="none" w:sz="0" w:space="0" w:color="auto"/>
                                <w:left w:val="none" w:sz="0" w:space="0" w:color="auto"/>
                                <w:bottom w:val="none" w:sz="0" w:space="0" w:color="auto"/>
                                <w:right w:val="none" w:sz="0" w:space="0" w:color="auto"/>
                              </w:divBdr>
                              <w:divsChild>
                                <w:div w:id="735783309">
                                  <w:marLeft w:val="0"/>
                                  <w:marRight w:val="0"/>
                                  <w:marTop w:val="0"/>
                                  <w:marBottom w:val="0"/>
                                  <w:divBdr>
                                    <w:top w:val="none" w:sz="0" w:space="0" w:color="auto"/>
                                    <w:left w:val="none" w:sz="0" w:space="0" w:color="auto"/>
                                    <w:bottom w:val="none" w:sz="0" w:space="0" w:color="auto"/>
                                    <w:right w:val="none" w:sz="0" w:space="0" w:color="auto"/>
                                  </w:divBdr>
                                  <w:divsChild>
                                    <w:div w:id="1933006435">
                                      <w:marLeft w:val="0"/>
                                      <w:marRight w:val="0"/>
                                      <w:marTop w:val="0"/>
                                      <w:marBottom w:val="0"/>
                                      <w:divBdr>
                                        <w:top w:val="none" w:sz="0" w:space="0" w:color="auto"/>
                                        <w:left w:val="none" w:sz="0" w:space="0" w:color="auto"/>
                                        <w:bottom w:val="none" w:sz="0" w:space="0" w:color="auto"/>
                                        <w:right w:val="none" w:sz="0" w:space="0" w:color="auto"/>
                                      </w:divBdr>
                                      <w:divsChild>
                                        <w:div w:id="1702584623">
                                          <w:marLeft w:val="0"/>
                                          <w:marRight w:val="0"/>
                                          <w:marTop w:val="0"/>
                                          <w:marBottom w:val="0"/>
                                          <w:divBdr>
                                            <w:top w:val="none" w:sz="0" w:space="0" w:color="auto"/>
                                            <w:left w:val="none" w:sz="0" w:space="0" w:color="auto"/>
                                            <w:bottom w:val="none" w:sz="0" w:space="0" w:color="auto"/>
                                            <w:right w:val="none" w:sz="0" w:space="0" w:color="auto"/>
                                          </w:divBdr>
                                          <w:divsChild>
                                            <w:div w:id="458912515">
                                              <w:marLeft w:val="0"/>
                                              <w:marRight w:val="0"/>
                                              <w:marTop w:val="0"/>
                                              <w:marBottom w:val="0"/>
                                              <w:divBdr>
                                                <w:top w:val="none" w:sz="0" w:space="0" w:color="auto"/>
                                                <w:left w:val="none" w:sz="0" w:space="0" w:color="auto"/>
                                                <w:bottom w:val="none" w:sz="0" w:space="0" w:color="auto"/>
                                                <w:right w:val="none" w:sz="0" w:space="0" w:color="auto"/>
                                              </w:divBdr>
                                              <w:divsChild>
                                                <w:div w:id="939795009">
                                                  <w:marLeft w:val="0"/>
                                                  <w:marRight w:val="0"/>
                                                  <w:marTop w:val="0"/>
                                                  <w:marBottom w:val="0"/>
                                                  <w:divBdr>
                                                    <w:top w:val="none" w:sz="0" w:space="0" w:color="auto"/>
                                                    <w:left w:val="none" w:sz="0" w:space="0" w:color="auto"/>
                                                    <w:bottom w:val="none" w:sz="0" w:space="0" w:color="auto"/>
                                                    <w:right w:val="none" w:sz="0" w:space="0" w:color="auto"/>
                                                  </w:divBdr>
                                                  <w:divsChild>
                                                    <w:div w:id="1274052175">
                                                      <w:marLeft w:val="0"/>
                                                      <w:marRight w:val="0"/>
                                                      <w:marTop w:val="0"/>
                                                      <w:marBottom w:val="0"/>
                                                      <w:divBdr>
                                                        <w:top w:val="none" w:sz="0" w:space="0" w:color="auto"/>
                                                        <w:left w:val="none" w:sz="0" w:space="0" w:color="auto"/>
                                                        <w:bottom w:val="none" w:sz="0" w:space="0" w:color="auto"/>
                                                        <w:right w:val="none" w:sz="0" w:space="0" w:color="auto"/>
                                                      </w:divBdr>
                                                      <w:divsChild>
                                                        <w:div w:id="1247618099">
                                                          <w:marLeft w:val="0"/>
                                                          <w:marRight w:val="0"/>
                                                          <w:marTop w:val="0"/>
                                                          <w:marBottom w:val="0"/>
                                                          <w:divBdr>
                                                            <w:top w:val="none" w:sz="0" w:space="0" w:color="auto"/>
                                                            <w:left w:val="none" w:sz="0" w:space="0" w:color="auto"/>
                                                            <w:bottom w:val="none" w:sz="0" w:space="0" w:color="auto"/>
                                                            <w:right w:val="none" w:sz="0" w:space="0" w:color="auto"/>
                                                          </w:divBdr>
                                                          <w:divsChild>
                                                            <w:div w:id="671033559">
                                                              <w:marLeft w:val="0"/>
                                                              <w:marRight w:val="0"/>
                                                              <w:marTop w:val="0"/>
                                                              <w:marBottom w:val="0"/>
                                                              <w:divBdr>
                                                                <w:top w:val="none" w:sz="0" w:space="0" w:color="auto"/>
                                                                <w:left w:val="none" w:sz="0" w:space="0" w:color="auto"/>
                                                                <w:bottom w:val="none" w:sz="0" w:space="0" w:color="auto"/>
                                                                <w:right w:val="none" w:sz="0" w:space="0" w:color="auto"/>
                                                              </w:divBdr>
                                                              <w:divsChild>
                                                                <w:div w:id="1846703146">
                                                                  <w:marLeft w:val="0"/>
                                                                  <w:marRight w:val="0"/>
                                                                  <w:marTop w:val="0"/>
                                                                  <w:marBottom w:val="0"/>
                                                                  <w:divBdr>
                                                                    <w:top w:val="none" w:sz="0" w:space="0" w:color="auto"/>
                                                                    <w:left w:val="none" w:sz="0" w:space="0" w:color="auto"/>
                                                                    <w:bottom w:val="none" w:sz="0" w:space="0" w:color="auto"/>
                                                                    <w:right w:val="none" w:sz="0" w:space="0" w:color="auto"/>
                                                                  </w:divBdr>
                                                                  <w:divsChild>
                                                                    <w:div w:id="335811401">
                                                                      <w:marLeft w:val="0"/>
                                                                      <w:marRight w:val="0"/>
                                                                      <w:marTop w:val="0"/>
                                                                      <w:marBottom w:val="0"/>
                                                                      <w:divBdr>
                                                                        <w:top w:val="none" w:sz="0" w:space="0" w:color="auto"/>
                                                                        <w:left w:val="none" w:sz="0" w:space="0" w:color="auto"/>
                                                                        <w:bottom w:val="none" w:sz="0" w:space="0" w:color="auto"/>
                                                                        <w:right w:val="none" w:sz="0" w:space="0" w:color="auto"/>
                                                                      </w:divBdr>
                                                                      <w:divsChild>
                                                                        <w:div w:id="1383675101">
                                                                          <w:marLeft w:val="0"/>
                                                                          <w:marRight w:val="0"/>
                                                                          <w:marTop w:val="0"/>
                                                                          <w:marBottom w:val="0"/>
                                                                          <w:divBdr>
                                                                            <w:top w:val="none" w:sz="0" w:space="0" w:color="auto"/>
                                                                            <w:left w:val="none" w:sz="0" w:space="0" w:color="auto"/>
                                                                            <w:bottom w:val="none" w:sz="0" w:space="0" w:color="auto"/>
                                                                            <w:right w:val="none" w:sz="0" w:space="0" w:color="auto"/>
                                                                          </w:divBdr>
                                                                          <w:divsChild>
                                                                            <w:div w:id="426847567">
                                                                              <w:marLeft w:val="0"/>
                                                                              <w:marRight w:val="0"/>
                                                                              <w:marTop w:val="0"/>
                                                                              <w:marBottom w:val="0"/>
                                                                              <w:divBdr>
                                                                                <w:top w:val="none" w:sz="0" w:space="0" w:color="auto"/>
                                                                                <w:left w:val="none" w:sz="0" w:space="0" w:color="auto"/>
                                                                                <w:bottom w:val="none" w:sz="0" w:space="0" w:color="auto"/>
                                                                                <w:right w:val="none" w:sz="0" w:space="0" w:color="auto"/>
                                                                              </w:divBdr>
                                                                              <w:divsChild>
                                                                                <w:div w:id="1820805262">
                                                                                  <w:marLeft w:val="0"/>
                                                                                  <w:marRight w:val="0"/>
                                                                                  <w:marTop w:val="0"/>
                                                                                  <w:marBottom w:val="0"/>
                                                                                  <w:divBdr>
                                                                                    <w:top w:val="none" w:sz="0" w:space="0" w:color="auto"/>
                                                                                    <w:left w:val="none" w:sz="0" w:space="0" w:color="auto"/>
                                                                                    <w:bottom w:val="none" w:sz="0" w:space="0" w:color="auto"/>
                                                                                    <w:right w:val="none" w:sz="0" w:space="0" w:color="auto"/>
                                                                                  </w:divBdr>
                                                                                  <w:divsChild>
                                                                                    <w:div w:id="1269195292">
                                                                                      <w:marLeft w:val="0"/>
                                                                                      <w:marRight w:val="0"/>
                                                                                      <w:marTop w:val="0"/>
                                                                                      <w:marBottom w:val="0"/>
                                                                                      <w:divBdr>
                                                                                        <w:top w:val="none" w:sz="0" w:space="0" w:color="auto"/>
                                                                                        <w:left w:val="none" w:sz="0" w:space="0" w:color="auto"/>
                                                                                        <w:bottom w:val="none" w:sz="0" w:space="0" w:color="auto"/>
                                                                                        <w:right w:val="none" w:sz="0" w:space="0" w:color="auto"/>
                                                                                      </w:divBdr>
                                                                                      <w:divsChild>
                                                                                        <w:div w:id="503976059">
                                                                                          <w:marLeft w:val="0"/>
                                                                                          <w:marRight w:val="0"/>
                                                                                          <w:marTop w:val="0"/>
                                                                                          <w:marBottom w:val="0"/>
                                                                                          <w:divBdr>
                                                                                            <w:top w:val="none" w:sz="0" w:space="0" w:color="auto"/>
                                                                                            <w:left w:val="none" w:sz="0" w:space="0" w:color="auto"/>
                                                                                            <w:bottom w:val="none" w:sz="0" w:space="0" w:color="auto"/>
                                                                                            <w:right w:val="none" w:sz="0" w:space="0" w:color="auto"/>
                                                                                          </w:divBdr>
                                                                                          <w:divsChild>
                                                                                            <w:div w:id="1914700347">
                                                                                              <w:marLeft w:val="0"/>
                                                                                              <w:marRight w:val="0"/>
                                                                                              <w:marTop w:val="0"/>
                                                                                              <w:marBottom w:val="0"/>
                                                                                              <w:divBdr>
                                                                                                <w:top w:val="none" w:sz="0" w:space="0" w:color="auto"/>
                                                                                                <w:left w:val="none" w:sz="0" w:space="0" w:color="auto"/>
                                                                                                <w:bottom w:val="none" w:sz="0" w:space="0" w:color="auto"/>
                                                                                                <w:right w:val="none" w:sz="0" w:space="0" w:color="auto"/>
                                                                                              </w:divBdr>
                                                                                              <w:divsChild>
                                                                                                <w:div w:id="2118673431">
                                                                                                  <w:marLeft w:val="0"/>
                                                                                                  <w:marRight w:val="0"/>
                                                                                                  <w:marTop w:val="0"/>
                                                                                                  <w:marBottom w:val="0"/>
                                                                                                  <w:divBdr>
                                                                                                    <w:top w:val="none" w:sz="0" w:space="0" w:color="auto"/>
                                                                                                    <w:left w:val="none" w:sz="0" w:space="0" w:color="auto"/>
                                                                                                    <w:bottom w:val="none" w:sz="0" w:space="0" w:color="auto"/>
                                                                                                    <w:right w:val="none" w:sz="0" w:space="0" w:color="auto"/>
                                                                                                  </w:divBdr>
                                                                                                  <w:divsChild>
                                                                                                    <w:div w:id="302275360">
                                                                                                      <w:marLeft w:val="0"/>
                                                                                                      <w:marRight w:val="0"/>
                                                                                                      <w:marTop w:val="0"/>
                                                                                                      <w:marBottom w:val="0"/>
                                                                                                      <w:divBdr>
                                                                                                        <w:top w:val="none" w:sz="0" w:space="0" w:color="auto"/>
                                                                                                        <w:left w:val="none" w:sz="0" w:space="0" w:color="auto"/>
                                                                                                        <w:bottom w:val="none" w:sz="0" w:space="0" w:color="auto"/>
                                                                                                        <w:right w:val="none" w:sz="0" w:space="0" w:color="auto"/>
                                                                                                      </w:divBdr>
                                                                                                      <w:divsChild>
                                                                                                        <w:div w:id="1392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161012">
      <w:bodyDiv w:val="1"/>
      <w:marLeft w:val="0"/>
      <w:marRight w:val="0"/>
      <w:marTop w:val="0"/>
      <w:marBottom w:val="0"/>
      <w:divBdr>
        <w:top w:val="none" w:sz="0" w:space="0" w:color="auto"/>
        <w:left w:val="none" w:sz="0" w:space="0" w:color="auto"/>
        <w:bottom w:val="none" w:sz="0" w:space="0" w:color="auto"/>
        <w:right w:val="none" w:sz="0" w:space="0" w:color="auto"/>
      </w:divBdr>
    </w:div>
    <w:div w:id="354499713">
      <w:bodyDiv w:val="1"/>
      <w:marLeft w:val="0"/>
      <w:marRight w:val="0"/>
      <w:marTop w:val="0"/>
      <w:marBottom w:val="0"/>
      <w:divBdr>
        <w:top w:val="none" w:sz="0" w:space="0" w:color="auto"/>
        <w:left w:val="none" w:sz="0" w:space="0" w:color="auto"/>
        <w:bottom w:val="none" w:sz="0" w:space="0" w:color="auto"/>
        <w:right w:val="none" w:sz="0" w:space="0" w:color="auto"/>
      </w:divBdr>
    </w:div>
    <w:div w:id="380789327">
      <w:bodyDiv w:val="1"/>
      <w:marLeft w:val="0"/>
      <w:marRight w:val="0"/>
      <w:marTop w:val="0"/>
      <w:marBottom w:val="0"/>
      <w:divBdr>
        <w:top w:val="none" w:sz="0" w:space="0" w:color="auto"/>
        <w:left w:val="none" w:sz="0" w:space="0" w:color="auto"/>
        <w:bottom w:val="none" w:sz="0" w:space="0" w:color="auto"/>
        <w:right w:val="none" w:sz="0" w:space="0" w:color="auto"/>
      </w:divBdr>
    </w:div>
    <w:div w:id="445927605">
      <w:bodyDiv w:val="1"/>
      <w:marLeft w:val="0"/>
      <w:marRight w:val="0"/>
      <w:marTop w:val="0"/>
      <w:marBottom w:val="0"/>
      <w:divBdr>
        <w:top w:val="none" w:sz="0" w:space="0" w:color="auto"/>
        <w:left w:val="none" w:sz="0" w:space="0" w:color="auto"/>
        <w:bottom w:val="none" w:sz="0" w:space="0" w:color="auto"/>
        <w:right w:val="none" w:sz="0" w:space="0" w:color="auto"/>
      </w:divBdr>
    </w:div>
    <w:div w:id="503129568">
      <w:bodyDiv w:val="1"/>
      <w:marLeft w:val="0"/>
      <w:marRight w:val="0"/>
      <w:marTop w:val="0"/>
      <w:marBottom w:val="0"/>
      <w:divBdr>
        <w:top w:val="none" w:sz="0" w:space="0" w:color="auto"/>
        <w:left w:val="none" w:sz="0" w:space="0" w:color="auto"/>
        <w:bottom w:val="none" w:sz="0" w:space="0" w:color="auto"/>
        <w:right w:val="none" w:sz="0" w:space="0" w:color="auto"/>
      </w:divBdr>
    </w:div>
    <w:div w:id="546648354">
      <w:bodyDiv w:val="1"/>
      <w:marLeft w:val="0"/>
      <w:marRight w:val="0"/>
      <w:marTop w:val="0"/>
      <w:marBottom w:val="0"/>
      <w:divBdr>
        <w:top w:val="none" w:sz="0" w:space="0" w:color="auto"/>
        <w:left w:val="none" w:sz="0" w:space="0" w:color="auto"/>
        <w:bottom w:val="none" w:sz="0" w:space="0" w:color="auto"/>
        <w:right w:val="none" w:sz="0" w:space="0" w:color="auto"/>
      </w:divBdr>
    </w:div>
    <w:div w:id="601307732">
      <w:bodyDiv w:val="1"/>
      <w:marLeft w:val="0"/>
      <w:marRight w:val="0"/>
      <w:marTop w:val="0"/>
      <w:marBottom w:val="0"/>
      <w:divBdr>
        <w:top w:val="none" w:sz="0" w:space="0" w:color="auto"/>
        <w:left w:val="none" w:sz="0" w:space="0" w:color="auto"/>
        <w:bottom w:val="none" w:sz="0" w:space="0" w:color="auto"/>
        <w:right w:val="none" w:sz="0" w:space="0" w:color="auto"/>
      </w:divBdr>
    </w:div>
    <w:div w:id="622423925">
      <w:bodyDiv w:val="1"/>
      <w:marLeft w:val="0"/>
      <w:marRight w:val="0"/>
      <w:marTop w:val="0"/>
      <w:marBottom w:val="0"/>
      <w:divBdr>
        <w:top w:val="none" w:sz="0" w:space="0" w:color="auto"/>
        <w:left w:val="none" w:sz="0" w:space="0" w:color="auto"/>
        <w:bottom w:val="none" w:sz="0" w:space="0" w:color="auto"/>
        <w:right w:val="none" w:sz="0" w:space="0" w:color="auto"/>
      </w:divBdr>
    </w:div>
    <w:div w:id="746457064">
      <w:bodyDiv w:val="1"/>
      <w:marLeft w:val="0"/>
      <w:marRight w:val="0"/>
      <w:marTop w:val="0"/>
      <w:marBottom w:val="0"/>
      <w:divBdr>
        <w:top w:val="none" w:sz="0" w:space="0" w:color="auto"/>
        <w:left w:val="none" w:sz="0" w:space="0" w:color="auto"/>
        <w:bottom w:val="none" w:sz="0" w:space="0" w:color="auto"/>
        <w:right w:val="none" w:sz="0" w:space="0" w:color="auto"/>
      </w:divBdr>
    </w:div>
    <w:div w:id="850947377">
      <w:bodyDiv w:val="1"/>
      <w:marLeft w:val="0"/>
      <w:marRight w:val="0"/>
      <w:marTop w:val="0"/>
      <w:marBottom w:val="0"/>
      <w:divBdr>
        <w:top w:val="none" w:sz="0" w:space="0" w:color="auto"/>
        <w:left w:val="none" w:sz="0" w:space="0" w:color="auto"/>
        <w:bottom w:val="none" w:sz="0" w:space="0" w:color="auto"/>
        <w:right w:val="none" w:sz="0" w:space="0" w:color="auto"/>
      </w:divBdr>
    </w:div>
    <w:div w:id="988703633">
      <w:bodyDiv w:val="1"/>
      <w:marLeft w:val="0"/>
      <w:marRight w:val="0"/>
      <w:marTop w:val="0"/>
      <w:marBottom w:val="0"/>
      <w:divBdr>
        <w:top w:val="none" w:sz="0" w:space="0" w:color="auto"/>
        <w:left w:val="none" w:sz="0" w:space="0" w:color="auto"/>
        <w:bottom w:val="none" w:sz="0" w:space="0" w:color="auto"/>
        <w:right w:val="none" w:sz="0" w:space="0" w:color="auto"/>
      </w:divBdr>
    </w:div>
    <w:div w:id="1073818631">
      <w:bodyDiv w:val="1"/>
      <w:marLeft w:val="0"/>
      <w:marRight w:val="0"/>
      <w:marTop w:val="0"/>
      <w:marBottom w:val="0"/>
      <w:divBdr>
        <w:top w:val="none" w:sz="0" w:space="0" w:color="auto"/>
        <w:left w:val="none" w:sz="0" w:space="0" w:color="auto"/>
        <w:bottom w:val="none" w:sz="0" w:space="0" w:color="auto"/>
        <w:right w:val="none" w:sz="0" w:space="0" w:color="auto"/>
      </w:divBdr>
    </w:div>
    <w:div w:id="1098795550">
      <w:bodyDiv w:val="1"/>
      <w:marLeft w:val="0"/>
      <w:marRight w:val="0"/>
      <w:marTop w:val="0"/>
      <w:marBottom w:val="0"/>
      <w:divBdr>
        <w:top w:val="none" w:sz="0" w:space="0" w:color="auto"/>
        <w:left w:val="none" w:sz="0" w:space="0" w:color="auto"/>
        <w:bottom w:val="none" w:sz="0" w:space="0" w:color="auto"/>
        <w:right w:val="none" w:sz="0" w:space="0" w:color="auto"/>
      </w:divBdr>
    </w:div>
    <w:div w:id="1187675662">
      <w:bodyDiv w:val="1"/>
      <w:marLeft w:val="0"/>
      <w:marRight w:val="0"/>
      <w:marTop w:val="0"/>
      <w:marBottom w:val="0"/>
      <w:divBdr>
        <w:top w:val="none" w:sz="0" w:space="0" w:color="auto"/>
        <w:left w:val="none" w:sz="0" w:space="0" w:color="auto"/>
        <w:bottom w:val="none" w:sz="0" w:space="0" w:color="auto"/>
        <w:right w:val="none" w:sz="0" w:space="0" w:color="auto"/>
      </w:divBdr>
    </w:div>
    <w:div w:id="1245186411">
      <w:bodyDiv w:val="1"/>
      <w:marLeft w:val="0"/>
      <w:marRight w:val="0"/>
      <w:marTop w:val="0"/>
      <w:marBottom w:val="0"/>
      <w:divBdr>
        <w:top w:val="none" w:sz="0" w:space="0" w:color="auto"/>
        <w:left w:val="none" w:sz="0" w:space="0" w:color="auto"/>
        <w:bottom w:val="none" w:sz="0" w:space="0" w:color="auto"/>
        <w:right w:val="none" w:sz="0" w:space="0" w:color="auto"/>
      </w:divBdr>
    </w:div>
    <w:div w:id="1282420193">
      <w:bodyDiv w:val="1"/>
      <w:marLeft w:val="0"/>
      <w:marRight w:val="0"/>
      <w:marTop w:val="0"/>
      <w:marBottom w:val="0"/>
      <w:divBdr>
        <w:top w:val="none" w:sz="0" w:space="0" w:color="auto"/>
        <w:left w:val="none" w:sz="0" w:space="0" w:color="auto"/>
        <w:bottom w:val="none" w:sz="0" w:space="0" w:color="auto"/>
        <w:right w:val="none" w:sz="0" w:space="0" w:color="auto"/>
      </w:divBdr>
    </w:div>
    <w:div w:id="1327855418">
      <w:bodyDiv w:val="1"/>
      <w:marLeft w:val="0"/>
      <w:marRight w:val="0"/>
      <w:marTop w:val="0"/>
      <w:marBottom w:val="0"/>
      <w:divBdr>
        <w:top w:val="none" w:sz="0" w:space="0" w:color="auto"/>
        <w:left w:val="none" w:sz="0" w:space="0" w:color="auto"/>
        <w:bottom w:val="none" w:sz="0" w:space="0" w:color="auto"/>
        <w:right w:val="none" w:sz="0" w:space="0" w:color="auto"/>
      </w:divBdr>
    </w:div>
    <w:div w:id="1398674297">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523595194">
      <w:bodyDiv w:val="1"/>
      <w:marLeft w:val="0"/>
      <w:marRight w:val="0"/>
      <w:marTop w:val="0"/>
      <w:marBottom w:val="0"/>
      <w:divBdr>
        <w:top w:val="none" w:sz="0" w:space="0" w:color="auto"/>
        <w:left w:val="none" w:sz="0" w:space="0" w:color="auto"/>
        <w:bottom w:val="none" w:sz="0" w:space="0" w:color="auto"/>
        <w:right w:val="none" w:sz="0" w:space="0" w:color="auto"/>
      </w:divBdr>
    </w:div>
    <w:div w:id="1573465716">
      <w:bodyDiv w:val="1"/>
      <w:marLeft w:val="0"/>
      <w:marRight w:val="0"/>
      <w:marTop w:val="0"/>
      <w:marBottom w:val="0"/>
      <w:divBdr>
        <w:top w:val="none" w:sz="0" w:space="0" w:color="auto"/>
        <w:left w:val="none" w:sz="0" w:space="0" w:color="auto"/>
        <w:bottom w:val="none" w:sz="0" w:space="0" w:color="auto"/>
        <w:right w:val="none" w:sz="0" w:space="0" w:color="auto"/>
      </w:divBdr>
    </w:div>
    <w:div w:id="1663580610">
      <w:bodyDiv w:val="1"/>
      <w:marLeft w:val="0"/>
      <w:marRight w:val="0"/>
      <w:marTop w:val="0"/>
      <w:marBottom w:val="0"/>
      <w:divBdr>
        <w:top w:val="none" w:sz="0" w:space="0" w:color="auto"/>
        <w:left w:val="none" w:sz="0" w:space="0" w:color="auto"/>
        <w:bottom w:val="none" w:sz="0" w:space="0" w:color="auto"/>
        <w:right w:val="none" w:sz="0" w:space="0" w:color="auto"/>
      </w:divBdr>
    </w:div>
    <w:div w:id="1940599870">
      <w:bodyDiv w:val="1"/>
      <w:marLeft w:val="0"/>
      <w:marRight w:val="0"/>
      <w:marTop w:val="0"/>
      <w:marBottom w:val="0"/>
      <w:divBdr>
        <w:top w:val="none" w:sz="0" w:space="0" w:color="auto"/>
        <w:left w:val="none" w:sz="0" w:space="0" w:color="auto"/>
        <w:bottom w:val="none" w:sz="0" w:space="0" w:color="auto"/>
        <w:right w:val="none" w:sz="0" w:space="0" w:color="auto"/>
      </w:divBdr>
    </w:div>
    <w:div w:id="21331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BE1AF-CB3E-4FD8-86B6-5EBC3172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3829</Words>
  <Characters>21829</Characters>
  <Application>Microsoft Office Word</Application>
  <DocSecurity>0</DocSecurity>
  <Lines>181</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Microsoft</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iuliabogatu</dc:creator>
  <cp:lastModifiedBy>Mihaela.Pascu</cp:lastModifiedBy>
  <cp:revision>89</cp:revision>
  <cp:lastPrinted>2024-11-20T13:21:00Z</cp:lastPrinted>
  <dcterms:created xsi:type="dcterms:W3CDTF">2024-10-11T07:21:00Z</dcterms:created>
  <dcterms:modified xsi:type="dcterms:W3CDTF">2024-11-21T07:44:00Z</dcterms:modified>
</cp:coreProperties>
</file>